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83A8" w14:textId="52EE2A81" w:rsidR="006E7D1E" w:rsidRPr="001916ED" w:rsidRDefault="006E7D1E" w:rsidP="006E7D1E">
      <w:pPr>
        <w:jc w:val="center"/>
        <w:rPr>
          <w:rFonts w:cs="Arial"/>
          <w:b w:val="0"/>
          <w:bCs/>
          <w:sz w:val="36"/>
          <w:szCs w:val="36"/>
        </w:rPr>
      </w:pPr>
      <w:r w:rsidRPr="001916ED">
        <w:rPr>
          <w:rFonts w:cs="Arial"/>
          <w:bCs/>
          <w:sz w:val="36"/>
          <w:szCs w:val="36"/>
        </w:rPr>
        <w:t>PRZEDMIOTOWE ZASADY OCENIANIA Z JĘZYKA ANGIELSKIEGO W KL. V</w:t>
      </w:r>
      <w:r>
        <w:rPr>
          <w:rFonts w:cs="Arial"/>
          <w:bCs/>
          <w:sz w:val="36"/>
          <w:szCs w:val="36"/>
        </w:rPr>
        <w:t>II</w:t>
      </w:r>
      <w:r w:rsidR="00F34898">
        <w:rPr>
          <w:rFonts w:cs="Arial"/>
          <w:bCs/>
          <w:sz w:val="36"/>
          <w:szCs w:val="36"/>
        </w:rPr>
        <w:t>I</w:t>
      </w:r>
    </w:p>
    <w:p w14:paraId="1B138C31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57F5E434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0F4085C5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page" w:horzAnchor="margin" w:tblpXSpec="center" w:tblpY="2509"/>
        <w:tblW w:w="14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157"/>
        <w:gridCol w:w="11508"/>
      </w:tblGrid>
      <w:tr w:rsidR="006E7D1E" w:rsidRPr="006D4417" w14:paraId="02BC7E93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991A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65FAD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PRZEDMIOT OCENY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1328A" w14:textId="65E1F0AD" w:rsidR="006E7D1E" w:rsidRPr="006D4417" w:rsidRDefault="006E7D1E" w:rsidP="006D4417">
            <w:pPr>
              <w:jc w:val="center"/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ZAKRES OCENY I SPOSÓB OCENIANIA</w:t>
            </w:r>
          </w:p>
        </w:tc>
      </w:tr>
      <w:tr w:rsidR="006E7D1E" w:rsidRPr="006D4417" w14:paraId="1C0E233A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87D9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85D62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. Ocenianie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695E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Oceny wystawiane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sa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zgodnie z wymaganiami edukacyjnymi na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poszczególne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oceny. W przypadku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sprawdzianów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kartkówek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punkty przeliczane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sa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wg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naste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puja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cej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skali: 0-29% 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–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ndst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, 30-49% 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–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dop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, 50-74% 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–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dst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, 75-89% 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–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db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, 90-97% 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–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bdb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, ocena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celuja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ca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–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98-100% poprawnych odpowiedzi. Oceny uzyskane za samodzielna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prace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na lekcji maja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decyduja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cy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wp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ł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yw na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ocene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śródroczna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i roczna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. </w:t>
            </w:r>
          </w:p>
        </w:tc>
      </w:tr>
      <w:tr w:rsidR="006E7D1E" w:rsidRPr="006D4417" w14:paraId="73C5145B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A2702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767BF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Sprawdziany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D310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Przynajmniej trzy sprawdziany w semestrze. Tematyka i zakres materiału podany z tygodniowym wyprzedzeniem. W przypadku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nieobecności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ucznia na sprawdzianie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nauczyiel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ustala termin i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forme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̨ zaliczenia sprawdzianu, nie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później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niz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̇ dwa tygodnie od powrotu do szkoły. </w:t>
            </w:r>
          </w:p>
        </w:tc>
      </w:tr>
      <w:tr w:rsidR="006E7D1E" w:rsidRPr="006D4417" w14:paraId="6A15B737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AD786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223F" w14:textId="3B819EF5" w:rsidR="006E7D1E" w:rsidRPr="006D4417" w:rsidRDefault="006D4417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Kartkówki</w:t>
            </w:r>
            <w:r w:rsidR="006E7D1E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9A50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Kilka w semestrze.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Moga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byc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́ niezapowiedziane. Materia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ł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maksymalnie z trzech ostatnich lekcji. </w:t>
            </w:r>
          </w:p>
        </w:tc>
      </w:tr>
      <w:tr w:rsidR="006E7D1E" w:rsidRPr="006D4417" w14:paraId="1C0BB935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B61C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370C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Poprawianie ocen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9B042" w14:textId="52C7E588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W </w:t>
            </w:r>
            <w:r w:rsidR="009261AA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ciągu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2 tygodni od uzyskania oceny </w:t>
            </w:r>
            <w:r w:rsidR="009261AA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uczeń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moz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̇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e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ja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jednokrotnie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poprawic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́. Termin i forma poprawy uzgadniana jest z nauczycielem. </w:t>
            </w:r>
          </w:p>
        </w:tc>
      </w:tr>
      <w:tr w:rsidR="006E7D1E" w:rsidRPr="006D4417" w14:paraId="62EC2D6A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E8F2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325A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Odpowiedzi ustne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8782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Materiał maksymalnie z trzech ostatnich lekcji. </w:t>
            </w:r>
          </w:p>
        </w:tc>
      </w:tr>
      <w:tr w:rsidR="006E7D1E" w:rsidRPr="006D4417" w14:paraId="1FDCDE23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1546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E922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Prace domowe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9ADD" w14:textId="3CDEBD46" w:rsidR="006E7D1E" w:rsidRPr="006D4417" w:rsidRDefault="009261AA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Prace domowe dla uczniów, którzy chcą utrwalać zdobytą podczas lekcji wiedzę. </w:t>
            </w:r>
            <w:r w:rsidR="00BD6CED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Praca domowa jest sprawdzana przez nauczyciela</w:t>
            </w:r>
            <w:r w:rsidR="00460699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,</w:t>
            </w:r>
            <w:r w:rsidR="00BD6CED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a uczeń otrzymuje informację zwrotną</w:t>
            </w:r>
            <w:r w:rsidR="00460699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bez oceny</w:t>
            </w:r>
            <w:r w:rsidR="00130476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.</w:t>
            </w:r>
          </w:p>
        </w:tc>
      </w:tr>
      <w:tr w:rsidR="006E7D1E" w:rsidRPr="006D4417" w14:paraId="355E97A8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B3FC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D17E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Zeszyt przedmiotowy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ADDB" w14:textId="103AD598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Uczen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ma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obowia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zek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prowadzenia zeszytu przedmiotowego, w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którym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zapisuje tematy lekcji z datami, notatkami i pracami domowymi. </w:t>
            </w:r>
          </w:p>
        </w:tc>
      </w:tr>
      <w:tr w:rsidR="006E7D1E" w:rsidRPr="006D4417" w14:paraId="30FBA5E1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CCD7E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1CDB" w14:textId="237833F6" w:rsidR="006E7D1E" w:rsidRPr="006D4417" w:rsidRDefault="006D4417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Aktywność</w:t>
            </w:r>
            <w:r w:rsidR="006E7D1E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05B3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Uczen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moz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̇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e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uzyskac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oceny za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aktywnośc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́ na lekcji oraz udzia</w:t>
            </w:r>
            <w:r w:rsidRPr="006D4417">
              <w:rPr>
                <w:rFonts w:ascii="Verdana" w:hAnsi="Verdana" w:cs="Verdana"/>
                <w:b w:val="0"/>
                <w:bCs/>
                <w:sz w:val="20"/>
                <w:szCs w:val="20"/>
              </w:rPr>
              <w:t>ł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w dodatkowych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zaje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ciach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pozalekcyjnych. </w:t>
            </w:r>
          </w:p>
        </w:tc>
      </w:tr>
      <w:tr w:rsidR="006E7D1E" w:rsidRPr="006D4417" w14:paraId="1ED7F230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7A56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07AA" w14:textId="2C5577CE" w:rsidR="006E7D1E" w:rsidRPr="006D4417" w:rsidRDefault="006D4417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Niewywią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z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ywanie</w:t>
            </w:r>
            <w:r w:rsidR="006E7D1E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się</w:t>
            </w:r>
            <w:r w:rsidR="006E7D1E"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="006E7D1E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z 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obowią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z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ków</w:t>
            </w:r>
            <w:r w:rsidR="006E7D1E"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D71B" w14:textId="4A2F3616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Trzy razy w semestrze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uczen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ma prawo nie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przygotowac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sie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do lekcji. </w:t>
            </w:r>
          </w:p>
        </w:tc>
      </w:tr>
      <w:tr w:rsidR="006E7D1E" w:rsidRPr="006D4417" w14:paraId="2F6D4202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EAEF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C850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Prace dodatkowe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77B6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Uczen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moz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̇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e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uzyskac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́ oceny za prace dodatkowe, np.: wykonywanie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projektów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, dekoracji tematycznych i innych. </w:t>
            </w:r>
          </w:p>
        </w:tc>
      </w:tr>
      <w:tr w:rsidR="006E7D1E" w:rsidRPr="006D4417" w14:paraId="0A1BFDD9" w14:textId="77777777" w:rsidTr="006E7D1E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A05BF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1AA6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Konkursy </w:t>
            </w:r>
          </w:p>
        </w:tc>
        <w:tc>
          <w:tcPr>
            <w:tcW w:w="1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16DD" w14:textId="77777777" w:rsidR="006E7D1E" w:rsidRPr="006D4417" w:rsidRDefault="006E7D1E" w:rsidP="006E7D1E">
            <w:pPr>
              <w:rPr>
                <w:rFonts w:ascii="Verdana" w:hAnsi="Verdana" w:cs="Arial"/>
                <w:b w:val="0"/>
                <w:bCs/>
                <w:sz w:val="20"/>
                <w:szCs w:val="20"/>
              </w:rPr>
            </w:pP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Za udział i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osiągnięcia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w konkursach uczniowie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otrzymuja</w:t>
            </w:r>
            <w:proofErr w:type="spellEnd"/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oceny bardzo dobre i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celuja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̨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ce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w </w:t>
            </w:r>
            <w:proofErr w:type="spellStart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zalez</w:t>
            </w:r>
            <w:r w:rsidRPr="006D4417">
              <w:rPr>
                <w:rFonts w:cs="Arial"/>
                <w:b w:val="0"/>
                <w:bCs/>
                <w:sz w:val="20"/>
                <w:szCs w:val="20"/>
              </w:rPr>
              <w:t>̇</w:t>
            </w:r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>ności</w:t>
            </w:r>
            <w:proofErr w:type="spellEnd"/>
            <w:r w:rsidRPr="006D4417">
              <w:rPr>
                <w:rFonts w:ascii="Verdana" w:hAnsi="Verdana" w:cs="Arial"/>
                <w:b w:val="0"/>
                <w:bCs/>
                <w:sz w:val="20"/>
                <w:szCs w:val="20"/>
              </w:rPr>
              <w:t xml:space="preserve"> od kategorii konkursu. </w:t>
            </w:r>
          </w:p>
        </w:tc>
      </w:tr>
    </w:tbl>
    <w:p w14:paraId="6EE624FA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0E257F0A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4F874B9E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146CD3F4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2E0BEC2B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1A6FEDC3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530117E6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6BFEA606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23341B5C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210A508C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23C0C036" w14:textId="77777777" w:rsidR="006E7D1E" w:rsidRDefault="006E7D1E" w:rsidP="006E7D1E">
      <w:pPr>
        <w:pStyle w:val="Bezodstpw"/>
        <w:rPr>
          <w:rFonts w:ascii="Verdana" w:hAnsi="Verdana"/>
          <w:sz w:val="16"/>
          <w:szCs w:val="16"/>
        </w:rPr>
      </w:pPr>
    </w:p>
    <w:p w14:paraId="349A97AF" w14:textId="77777777" w:rsidR="006E7D1E" w:rsidRDefault="006E7D1E" w:rsidP="006E7D1E">
      <w:pPr>
        <w:pStyle w:val="Domynie"/>
        <w:rPr>
          <w:rFonts w:ascii="Verdana" w:hAnsi="Verdana" w:cs="Verdana"/>
          <w:sz w:val="16"/>
          <w:szCs w:val="16"/>
        </w:rPr>
      </w:pPr>
    </w:p>
    <w:p w14:paraId="29B9D3AA" w14:textId="64DDC526" w:rsidR="006E7D1E" w:rsidRPr="006E7D1E" w:rsidRDefault="006E7D1E" w:rsidP="006E7D1E">
      <w:pPr>
        <w:ind w:left="-425" w:hanging="1"/>
        <w:jc w:val="center"/>
        <w:rPr>
          <w:rFonts w:ascii="Verdana" w:hAnsi="Verdana"/>
          <w:b w:val="0"/>
          <w:bCs/>
          <w:sz w:val="36"/>
          <w:szCs w:val="36"/>
        </w:rPr>
      </w:pPr>
      <w:r w:rsidRPr="006E7D1E">
        <w:rPr>
          <w:rFonts w:ascii="Verdana" w:hAnsi="Verdana"/>
          <w:b w:val="0"/>
          <w:bCs/>
          <w:sz w:val="36"/>
          <w:szCs w:val="36"/>
        </w:rPr>
        <w:lastRenderedPageBreak/>
        <w:t>WYMAGANIA EDUKACYJNE Z JE</w:t>
      </w:r>
      <w:r w:rsidRPr="006E7D1E">
        <w:rPr>
          <w:rFonts w:cs="Arial"/>
          <w:b w:val="0"/>
          <w:bCs/>
          <w:sz w:val="36"/>
          <w:szCs w:val="36"/>
        </w:rPr>
        <w:t>̨</w:t>
      </w:r>
      <w:r w:rsidRPr="006E7D1E">
        <w:rPr>
          <w:rFonts w:ascii="Verdana" w:hAnsi="Verdana"/>
          <w:b w:val="0"/>
          <w:bCs/>
          <w:sz w:val="36"/>
          <w:szCs w:val="36"/>
        </w:rPr>
        <w:t>ZYKA ANGIELSKIEGO                                              NA POSZCZEGÓLNE OCENY W KL. VII</w:t>
      </w:r>
      <w:r w:rsidR="00DF147A">
        <w:rPr>
          <w:rFonts w:ascii="Verdana" w:hAnsi="Verdana"/>
          <w:b w:val="0"/>
          <w:bCs/>
          <w:sz w:val="36"/>
          <w:szCs w:val="36"/>
        </w:rPr>
        <w:t>I</w:t>
      </w:r>
    </w:p>
    <w:p w14:paraId="58F9F859" w14:textId="77777777" w:rsidR="006E7D1E" w:rsidRDefault="006E7D1E" w:rsidP="006E7D1E">
      <w:pPr>
        <w:pStyle w:val="Domynie"/>
        <w:rPr>
          <w:rFonts w:ascii="Verdana" w:hAnsi="Verdana" w:cs="Verdana"/>
          <w:sz w:val="16"/>
          <w:szCs w:val="16"/>
          <w:cs/>
        </w:rPr>
      </w:pPr>
    </w:p>
    <w:p w14:paraId="08B95523" w14:textId="77777777" w:rsidR="007B37A5" w:rsidRDefault="007B37A5" w:rsidP="006E7D1E">
      <w:pPr>
        <w:pStyle w:val="Domynie"/>
        <w:rPr>
          <w:rFonts w:ascii="Verdana" w:hAnsi="Verdana" w:cs="Verdana"/>
          <w:sz w:val="16"/>
          <w:szCs w:val="16"/>
        </w:rPr>
      </w:pPr>
    </w:p>
    <w:p w14:paraId="5D329F8D" w14:textId="77777777" w:rsidR="004F0CF8" w:rsidRDefault="004F0CF8" w:rsidP="006E7D1E">
      <w:pPr>
        <w:pStyle w:val="Domynie"/>
        <w:rPr>
          <w:rFonts w:ascii="Verdana" w:hAnsi="Verdana" w:cs="Verdana"/>
          <w:sz w:val="16"/>
          <w:szCs w:val="16"/>
        </w:rPr>
      </w:pPr>
    </w:p>
    <w:p w14:paraId="2FC5523C" w14:textId="77777777" w:rsidR="004F0CF8" w:rsidRDefault="004F0CF8" w:rsidP="006E7D1E">
      <w:pPr>
        <w:pStyle w:val="Domynie"/>
        <w:rPr>
          <w:rFonts w:ascii="Verdana" w:hAnsi="Verdana" w:cs="Verdana"/>
          <w:sz w:val="16"/>
          <w:szCs w:val="16"/>
        </w:rPr>
      </w:pPr>
    </w:p>
    <w:p w14:paraId="4903DB48" w14:textId="77777777" w:rsidR="006E7D1E" w:rsidRDefault="006E7D1E" w:rsidP="006E7D1E">
      <w:pPr>
        <w:pStyle w:val="Domynie"/>
        <w:rPr>
          <w:rFonts w:ascii="Verdana" w:hAnsi="Verdana" w:cs="Verdana"/>
          <w:sz w:val="16"/>
          <w:szCs w:val="16"/>
        </w:rPr>
      </w:pPr>
    </w:p>
    <w:tbl>
      <w:tblPr>
        <w:tblW w:w="15876" w:type="dxa"/>
        <w:tblInd w:w="-5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shd w:val="clear" w:color="auto" w:fill="FFFFFF"/>
        <w:tblLayout w:type="fixed"/>
        <w:tblCellMar>
          <w:left w:w="102" w:type="dxa"/>
        </w:tblCellMar>
        <w:tblLook w:val="0000" w:firstRow="0" w:lastRow="0" w:firstColumn="0" w:lastColumn="0" w:noHBand="0" w:noVBand="0"/>
      </w:tblPr>
      <w:tblGrid>
        <w:gridCol w:w="2646"/>
        <w:gridCol w:w="2646"/>
        <w:gridCol w:w="2646"/>
        <w:gridCol w:w="2646"/>
        <w:gridCol w:w="2646"/>
        <w:gridCol w:w="2646"/>
      </w:tblGrid>
      <w:tr w:rsidR="006E7D1E" w:rsidRPr="00090E31" w14:paraId="0904378B" w14:textId="77777777" w:rsidTr="006E7D1E">
        <w:tc>
          <w:tcPr>
            <w:tcW w:w="15876" w:type="dxa"/>
            <w:gridSpan w:val="6"/>
            <w:shd w:val="clear" w:color="auto" w:fill="FFFFFF"/>
          </w:tcPr>
          <w:p w14:paraId="34004282" w14:textId="0901800E" w:rsidR="006E7D1E" w:rsidRPr="00090E31" w:rsidRDefault="00090E31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  <w:r w:rsidRPr="00090E31">
              <w:rPr>
                <w:rFonts w:ascii="Verdana" w:hAnsi="Verdana" w:cs="Verdana"/>
                <w:sz w:val="16"/>
                <w:szCs w:val="16"/>
              </w:rPr>
              <w:t>Repetytorium dla szkoły podstawowej, częś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ć </w:t>
            </w:r>
            <w:r w:rsidR="00F92179">
              <w:rPr>
                <w:rFonts w:ascii="Verdana" w:hAnsi="Verdana" w:cs="Verdana"/>
                <w:sz w:val="16"/>
                <w:szCs w:val="16"/>
              </w:rPr>
              <w:t>druga</w:t>
            </w:r>
            <w:r>
              <w:rPr>
                <w:rFonts w:ascii="Verdana" w:hAnsi="Verdana" w:cs="Verdana"/>
                <w:sz w:val="16"/>
                <w:szCs w:val="16"/>
              </w:rPr>
              <w:t>. Ro</w:t>
            </w:r>
            <w:r w:rsidR="007B37A5">
              <w:rPr>
                <w:rFonts w:ascii="Verdana" w:hAnsi="Verdana" w:cs="Verdana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dział I</w:t>
            </w:r>
            <w:r w:rsidR="00DF147A">
              <w:rPr>
                <w:rFonts w:ascii="Verdana" w:hAnsi="Verdana" w:cs="Verdana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3A3551"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DF147A" w:rsidRPr="00DF147A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>Nauka i technika</w:t>
            </w:r>
          </w:p>
        </w:tc>
      </w:tr>
      <w:tr w:rsidR="006E7D1E" w14:paraId="7328FF61" w14:textId="77777777" w:rsidTr="006E7D1E">
        <w:tc>
          <w:tcPr>
            <w:tcW w:w="2646" w:type="dxa"/>
            <w:shd w:val="clear" w:color="auto" w:fill="FFFFFF"/>
          </w:tcPr>
          <w:p w14:paraId="01D37976" w14:textId="77777777" w:rsidR="006E7D1E" w:rsidRPr="00090E31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8E74C8E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2646" w:type="dxa"/>
            <w:shd w:val="clear" w:color="auto" w:fill="FFFFFF"/>
          </w:tcPr>
          <w:p w14:paraId="4C70AF44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A009FB8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14:paraId="24FC0B6B" w14:textId="77777777" w:rsidR="006E7D1E" w:rsidRDefault="006E7D1E" w:rsidP="006E7D1E">
            <w:pPr>
              <w:pStyle w:val="Domynie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744EDCD6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07AFD33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2646" w:type="dxa"/>
            <w:shd w:val="clear" w:color="auto" w:fill="FFFFFF"/>
          </w:tcPr>
          <w:p w14:paraId="59503FF4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6B256D8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646" w:type="dxa"/>
            <w:shd w:val="clear" w:color="auto" w:fill="FFFFFF"/>
          </w:tcPr>
          <w:p w14:paraId="32BA8931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92DE5DB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646" w:type="dxa"/>
            <w:shd w:val="clear" w:color="auto" w:fill="FFFFFF"/>
          </w:tcPr>
          <w:p w14:paraId="30D7E038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4C1A021" w14:textId="77777777" w:rsidR="006E7D1E" w:rsidRPr="00B93714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CELUJĄCA</w:t>
            </w:r>
          </w:p>
        </w:tc>
      </w:tr>
      <w:tr w:rsidR="006E7D1E" w14:paraId="69858CD2" w14:textId="77777777" w:rsidTr="006E7D1E">
        <w:tc>
          <w:tcPr>
            <w:tcW w:w="2646" w:type="dxa"/>
            <w:shd w:val="clear" w:color="auto" w:fill="FFFFFF"/>
          </w:tcPr>
          <w:p w14:paraId="06DA33F0" w14:textId="77777777" w:rsidR="006E7D1E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7C072FDD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3AC41B89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10612021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791A3ECB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2646" w:type="dxa"/>
            <w:shd w:val="clear" w:color="auto" w:fill="FFFFFF"/>
          </w:tcPr>
          <w:p w14:paraId="7EE7E369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210C221E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BARDZO WYSOKI STOPIEŃ SPEŁNIENIA WYMAGAŃ EDUKACYJNYCH</w:t>
            </w:r>
          </w:p>
        </w:tc>
      </w:tr>
      <w:tr w:rsidR="00C7517D" w14:paraId="44B91AC2" w14:textId="77777777" w:rsidTr="006E7D1E">
        <w:tc>
          <w:tcPr>
            <w:tcW w:w="2646" w:type="dxa"/>
            <w:vMerge w:val="restart"/>
            <w:shd w:val="clear" w:color="auto" w:fill="FFFFFF"/>
          </w:tcPr>
          <w:p w14:paraId="43784FC5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79991F97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2646" w:type="dxa"/>
            <w:shd w:val="clear" w:color="auto" w:fill="FFFFFF"/>
          </w:tcPr>
          <w:p w14:paraId="025DDAB2" w14:textId="27C84E57" w:rsidR="00C7517D" w:rsidRPr="008B3825" w:rsidRDefault="008B3825" w:rsidP="006E7D1E">
            <w:pPr>
              <w:pStyle w:val="Domynie"/>
              <w:rPr>
                <w:b w:val="0"/>
              </w:rPr>
            </w:pPr>
            <w:r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Uczeń z</w:t>
            </w:r>
            <w:r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na i stosuje kilka podstawowych wyrazów i zwrotów</w:t>
            </w:r>
          </w:p>
        </w:tc>
        <w:tc>
          <w:tcPr>
            <w:tcW w:w="2646" w:type="dxa"/>
            <w:shd w:val="clear" w:color="auto" w:fill="FFFFFF"/>
          </w:tcPr>
          <w:p w14:paraId="659B956F" w14:textId="64315928" w:rsidR="00C7517D" w:rsidRPr="00EC612A" w:rsidRDefault="00EC612A" w:rsidP="006E7D1E">
            <w:pPr>
              <w:pStyle w:val="Domynie"/>
              <w:rPr>
                <w:b w:val="0"/>
                <w:bCs w:val="0"/>
              </w:rPr>
            </w:pPr>
            <w:r w:rsidRPr="00EC612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Uczeń </w:t>
            </w:r>
            <w:r w:rsid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z</w:t>
            </w:r>
            <w:r w:rsidR="008B3825"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na i stosuje część poznanych wyrazów oraz zwrotów</w:t>
            </w:r>
            <w:r w:rsidRPr="008B3825">
              <w:rPr>
                <w:rFonts w:ascii="Verdana" w:hAnsi="Verdana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1CC0BB10" w14:textId="5695C23F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z</w:t>
            </w:r>
            <w:r w:rsidR="008B3825"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na i stosuje większość poznanych wyrazów oraz zwrotów</w:t>
            </w:r>
            <w:r w:rsidR="00EC612A" w:rsidRPr="00EC612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28D52955" w14:textId="4C02FDBD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Uczeń </w:t>
            </w:r>
            <w:r w:rsid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z</w:t>
            </w:r>
            <w:r w:rsidR="008B3825"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na i stosuje wszystkie poznane wyrazy oraz zwroty.</w:t>
            </w:r>
            <w:r w:rsid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nie popełniając większych błędów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149F7786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zna i stosuje wszystkie poznane wyrazy oraz zwroty nie popełniając żadnych błędów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C7517D" w14:paraId="6D608E76" w14:textId="77777777" w:rsidTr="006E7D1E">
        <w:tc>
          <w:tcPr>
            <w:tcW w:w="2646" w:type="dxa"/>
            <w:vMerge/>
            <w:shd w:val="clear" w:color="auto" w:fill="FFFFFF"/>
          </w:tcPr>
          <w:p w14:paraId="0C445E78" w14:textId="77777777" w:rsidR="00C7517D" w:rsidRDefault="00C7517D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35E8DAD7" w14:textId="09123719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w</w:t>
            </w:r>
            <w:r w:rsidR="008B3825"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niewielkim stopniu stosuje poznane struktury gramatyczne w zadaniach językowych. Popełnia liczne błędy</w:t>
            </w:r>
            <w:r w:rsidRPr="008B3825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41203B41" w14:textId="1057883D" w:rsidR="00C7517D" w:rsidRPr="008B3825" w:rsidRDefault="008B3825" w:rsidP="006E7D1E">
            <w:pPr>
              <w:pStyle w:val="Domynie"/>
              <w:rPr>
                <w:b w:val="0"/>
              </w:rPr>
            </w:pPr>
            <w:r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Częściowo poprawnie stosuje poznane struktury gramatyczne w zadaniach językowych i własnych wypowiedziach</w:t>
            </w:r>
            <w:r w:rsidR="00C7517D" w:rsidRPr="008B3825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0C8DFB97" w14:textId="1D68B8B4" w:rsidR="00C7517D" w:rsidRDefault="008B3825" w:rsidP="006E7D1E">
            <w:pPr>
              <w:pStyle w:val="Domynie"/>
            </w:pPr>
            <w:r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W większości poprawnie stosuje poznane struktury gramatyczne w zadaniach językowych i własnych wypowiedziach</w:t>
            </w:r>
            <w:r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.</w:t>
            </w:r>
            <w:r w:rsidR="00C7517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Błędy nie zakłócają komunikacji.</w:t>
            </w:r>
          </w:p>
        </w:tc>
        <w:tc>
          <w:tcPr>
            <w:tcW w:w="2646" w:type="dxa"/>
            <w:shd w:val="clear" w:color="auto" w:fill="FFFFFF"/>
          </w:tcPr>
          <w:p w14:paraId="3DF99491" w14:textId="40ED6927" w:rsidR="00C7517D" w:rsidRDefault="008B3825" w:rsidP="006E7D1E">
            <w:pPr>
              <w:pStyle w:val="Domynie"/>
            </w:pPr>
            <w:r w:rsidRPr="008B3825">
              <w:rPr>
                <w:rFonts w:ascii="Verdana" w:hAnsi="Verdana" w:cs="Times New Roman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C7517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nie popełniając większych błędów.</w:t>
            </w:r>
          </w:p>
        </w:tc>
        <w:tc>
          <w:tcPr>
            <w:tcW w:w="2646" w:type="dxa"/>
            <w:shd w:val="clear" w:color="auto" w:fill="FFFFFF"/>
          </w:tcPr>
          <w:p w14:paraId="2AC547CF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żadnych błędów.</w:t>
            </w:r>
          </w:p>
        </w:tc>
      </w:tr>
      <w:tr w:rsidR="00C7517D" w:rsidRPr="00EC612A" w14:paraId="530B391E" w14:textId="77777777" w:rsidTr="006E7D1E">
        <w:tc>
          <w:tcPr>
            <w:tcW w:w="2646" w:type="dxa"/>
            <w:vMerge/>
            <w:shd w:val="clear" w:color="auto" w:fill="FFFFFF"/>
          </w:tcPr>
          <w:p w14:paraId="2C4642E6" w14:textId="77777777" w:rsidR="00C7517D" w:rsidRDefault="00C7517D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30" w:type="dxa"/>
            <w:gridSpan w:val="5"/>
            <w:shd w:val="clear" w:color="auto" w:fill="FFFFFF"/>
          </w:tcPr>
          <w:p w14:paraId="6403D620" w14:textId="77777777" w:rsidR="00DF147A" w:rsidRDefault="00DF147A" w:rsidP="00DF147A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nauka i technika</w:t>
            </w:r>
          </w:p>
          <w:p w14:paraId="2D1D2B19" w14:textId="60CAED70" w:rsidR="00C7517D" w:rsidRPr="00DF147A" w:rsidRDefault="00DF147A" w:rsidP="00DF147A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147A">
              <w:rPr>
                <w:rFonts w:ascii="Verdana" w:hAnsi="Verdana" w:cs="Calibri"/>
                <w:color w:val="000000"/>
                <w:sz w:val="16"/>
                <w:szCs w:val="16"/>
              </w:rPr>
              <w:t>strona bierna</w:t>
            </w:r>
          </w:p>
        </w:tc>
      </w:tr>
      <w:tr w:rsidR="006E7D1E" w14:paraId="29B68BDC" w14:textId="77777777" w:rsidTr="006E7D1E">
        <w:tc>
          <w:tcPr>
            <w:tcW w:w="2646" w:type="dxa"/>
            <w:shd w:val="clear" w:color="auto" w:fill="FFFFFF"/>
          </w:tcPr>
          <w:p w14:paraId="709B2856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2646" w:type="dxa"/>
            <w:shd w:val="clear" w:color="auto" w:fill="FFFFFF"/>
          </w:tcPr>
          <w:p w14:paraId="2F99D273" w14:textId="4119177F" w:rsidR="003A3551" w:rsidRDefault="003A3551" w:rsidP="003A35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Uczeń:</w:t>
            </w:r>
          </w:p>
          <w:p w14:paraId="67B1B2ED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niewłaściwie reaguje na polecenia</w:t>
            </w:r>
          </w:p>
          <w:p w14:paraId="272A1041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częściowo poprawnie rozwiązuje niektóre zadania na słuchanie i czytanie ze zrozumieniem</w:t>
            </w:r>
          </w:p>
          <w:p w14:paraId="13BE6582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bardzo prostymi zdaniami zdawkowo 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opisuje 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przedmioty i zjawiska, opowiada o czynnościach, wyraża i uzasadnia swoje opinie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0A48E22E" w14:textId="77777777" w:rsidR="008B3825" w:rsidRPr="008B3825" w:rsidRDefault="008B3825" w:rsidP="008B3825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B3825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popełniając liczne błędy uzyskuje i przekazuje 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informacje, zdawkowo wyraża i uzasadnia swoje opinie, pyta o opinie rozmówcy, wyraża swoje upodobania i pyta o upodobania rozmówcy</w:t>
            </w:r>
          </w:p>
          <w:p w14:paraId="2919A9CC" w14:textId="77777777" w:rsidR="008B3825" w:rsidRPr="008B3825" w:rsidRDefault="008B3825" w:rsidP="008B382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B382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14:paraId="5893BB98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popełniając liczne błędy, zdawkowo 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cytat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369090CF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korzystając z podręcznika i pomocy nauczyciela, popełniając liczne błędy wiadomość z prośbą o pomoc, opisuje przedmioty, przedstawia fakty, uzyskuje i przekazuje informacje i wyjaśnienia, wyraża prośbę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stosuje zwroty i formy grzecznościowe</w:t>
            </w:r>
          </w:p>
          <w:p w14:paraId="4A169275" w14:textId="77777777" w:rsidR="006E7D1E" w:rsidRDefault="008B3825" w:rsidP="008B3825">
            <w:pPr>
              <w:pStyle w:val="Domynie"/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8B3825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8B3825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popełniając liczne błędy,</w:t>
            </w:r>
            <w:r w:rsidRPr="008B3825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przekazuje w języku obcym niektóre informacje sformułowane w języku polskim i obcym</w:t>
            </w:r>
          </w:p>
          <w:p w14:paraId="3D3D661B" w14:textId="77777777" w:rsidR="008B3825" w:rsidRPr="008B3825" w:rsidRDefault="008B3825" w:rsidP="008B3825">
            <w:pPr>
              <w:rPr>
                <w:lang w:eastAsia="pl-PL" w:bidi="hi-IN"/>
              </w:rPr>
            </w:pPr>
          </w:p>
          <w:p w14:paraId="728E1E38" w14:textId="77777777" w:rsidR="008B3825" w:rsidRPr="008B3825" w:rsidRDefault="008B3825" w:rsidP="008B3825">
            <w:pPr>
              <w:rPr>
                <w:lang w:eastAsia="pl-PL" w:bidi="hi-IN"/>
              </w:rPr>
            </w:pPr>
          </w:p>
          <w:p w14:paraId="5E133343" w14:textId="77777777" w:rsidR="008B3825" w:rsidRPr="008B3825" w:rsidRDefault="008B3825" w:rsidP="008B3825">
            <w:pPr>
              <w:rPr>
                <w:lang w:eastAsia="pl-PL" w:bidi="hi-IN"/>
              </w:rPr>
            </w:pPr>
          </w:p>
          <w:p w14:paraId="6F2D32EC" w14:textId="77777777" w:rsidR="008B3825" w:rsidRPr="008B3825" w:rsidRDefault="008B3825" w:rsidP="008B3825">
            <w:pPr>
              <w:rPr>
                <w:lang w:eastAsia="pl-PL" w:bidi="hi-IN"/>
              </w:rPr>
            </w:pPr>
          </w:p>
          <w:p w14:paraId="1FA9375A" w14:textId="77777777" w:rsidR="008B3825" w:rsidRPr="008B3825" w:rsidRDefault="008B3825" w:rsidP="008B3825">
            <w:pPr>
              <w:rPr>
                <w:lang w:eastAsia="pl-PL" w:bidi="hi-IN"/>
              </w:rPr>
            </w:pPr>
          </w:p>
          <w:p w14:paraId="2E49EDD0" w14:textId="77777777" w:rsidR="008B3825" w:rsidRDefault="008B3825" w:rsidP="008B3825">
            <w:pP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</w:pPr>
          </w:p>
          <w:p w14:paraId="49E71F6B" w14:textId="63101FD3" w:rsidR="008B3825" w:rsidRPr="008B3825" w:rsidRDefault="008B3825" w:rsidP="008B3825">
            <w:pPr>
              <w:jc w:val="center"/>
              <w:rPr>
                <w:lang w:eastAsia="pl-PL" w:bidi="hi-IN"/>
              </w:rPr>
            </w:pPr>
          </w:p>
        </w:tc>
        <w:tc>
          <w:tcPr>
            <w:tcW w:w="2646" w:type="dxa"/>
            <w:shd w:val="clear" w:color="auto" w:fill="FFFFFF"/>
          </w:tcPr>
          <w:p w14:paraId="42AD19A6" w14:textId="77777777" w:rsidR="006E7D1E" w:rsidRDefault="006E7D1E" w:rsidP="006E7D1E">
            <w:pPr>
              <w:pStyle w:val="Domynie"/>
              <w:tabs>
                <w:tab w:val="left" w:pos="0"/>
              </w:tabs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07F1C1A5" w14:textId="77777777" w:rsidR="008B3825" w:rsidRPr="008B3825" w:rsidRDefault="00EB6EE7" w:rsidP="008B3825">
            <w:pPr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bookmarkStart w:id="0" w:name="__DdeLink__14_1953253503"/>
            <w:bookmarkEnd w:id="0"/>
            <w:r w:rsidR="008B3825"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właściwie reaguje na polecenia</w:t>
            </w:r>
          </w:p>
          <w:p w14:paraId="609E8FA9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poprawnie rozwiązuje zadania na słuchanie i czytanie ze zrozumieniem</w:t>
            </w:r>
          </w:p>
          <w:p w14:paraId="3DFA337E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bezbłędnie 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42962E3B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opisuje 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przedmioty i zjawiska, opowiada o czynnościach, wyraża i uzasadnia swoje opinie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167875E3" w14:textId="77777777" w:rsidR="008B3825" w:rsidRPr="008B3825" w:rsidRDefault="008B3825" w:rsidP="008B3825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B382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t xml:space="preserve">na temat korzystania z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lastRenderedPageBreak/>
              <w:t>nowoczesnych technologii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264F40E3" w14:textId="77777777" w:rsidR="008B3825" w:rsidRPr="008B3825" w:rsidRDefault="008B3825" w:rsidP="008B382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B3825"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4978F984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bezbłędnie 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cytat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41090782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korzystając z podręcznika, popełniając dość liczne błędy </w:t>
            </w:r>
            <w:r w:rsidRPr="008B3825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>pisze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wiadomość z prośbą o pomoc, opisuje przedmioty, przedstawia fakty, uzyskuje i przekazuje informacje i wyjaśnienia, wyraża prośbę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stosuje zwroty i formy grzecznościowe</w:t>
            </w:r>
          </w:p>
          <w:p w14:paraId="72C7E207" w14:textId="77777777" w:rsidR="006E7D1E" w:rsidRDefault="008B3825" w:rsidP="008B3825">
            <w:pPr>
              <w:pStyle w:val="Domynie"/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8B3825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– częściowo bezbłędnie</w:t>
            </w:r>
            <w:r w:rsidRPr="008B3825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przekazuje w języku obcym niektóre informacje sformułowane w języku polskim i obcym</w:t>
            </w:r>
          </w:p>
          <w:p w14:paraId="14A00C9D" w14:textId="1271D5CE" w:rsidR="0074146E" w:rsidRPr="008B3825" w:rsidRDefault="0074146E" w:rsidP="008B3825">
            <w:pPr>
              <w:pStyle w:val="Domynie"/>
              <w:rPr>
                <w:rFonts w:ascii="Verdana" w:hAnsi="Verdana" w:cs="Verdana"/>
                <w:b w:val="0"/>
                <w:cs/>
              </w:rPr>
            </w:pPr>
          </w:p>
        </w:tc>
        <w:tc>
          <w:tcPr>
            <w:tcW w:w="2646" w:type="dxa"/>
            <w:shd w:val="clear" w:color="auto" w:fill="FFFFFF"/>
          </w:tcPr>
          <w:p w14:paraId="6FEF1BFB" w14:textId="50944378" w:rsidR="000C5C4C" w:rsidRPr="000C5C4C" w:rsidRDefault="000C5C4C" w:rsidP="000C5C4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C5C4C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14:paraId="624A0B16" w14:textId="42B6EE80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="000C5C4C"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na ogół właściwie reaguje na polecenia</w:t>
            </w:r>
          </w:p>
          <w:p w14:paraId="4D982CEC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 większości poprawnie rozwiązuje zadania na słuchanie i czytanie ze zrozumieniem</w:t>
            </w:r>
          </w:p>
          <w:p w14:paraId="62004315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bezbłędnie 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3F1A654E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opisuje 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przedmioty i zjawiska, opowiada o czynnościach, wyraża i uzasadnia swoje opinie</w:t>
            </w:r>
          </w:p>
          <w:p w14:paraId="72AD31A8" w14:textId="77777777" w:rsidR="008B3825" w:rsidRPr="008B3825" w:rsidRDefault="008B3825" w:rsidP="008B3825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B382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t xml:space="preserve">na temat korzystania z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lastRenderedPageBreak/>
              <w:t>nowoczesnych technologii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7956EF71" w14:textId="77777777" w:rsidR="008B3825" w:rsidRPr="008B3825" w:rsidRDefault="008B3825" w:rsidP="008B382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B382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8B3825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8B382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172CB42B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w większości bezbłędnie 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cytat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2908A1AD" w14:textId="77777777" w:rsidR="008B3825" w:rsidRPr="008B3825" w:rsidRDefault="008B3825" w:rsidP="008B3825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popełniając nieliczne błędy </w:t>
            </w:r>
            <w:r w:rsidRPr="008B3825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>pisze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8B3825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wiadomość z prośbą o pomoc, opisuje przedmioty, przedstawia fakty, uzyskuje i przekazuje informacje i wyjaśnienia, wyraża prośbę</w:t>
            </w:r>
            <w:r w:rsidRPr="008B3825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</w:t>
            </w:r>
            <w:r w:rsidRPr="008B3825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stosuje zwroty i formy grzecznościowe</w:t>
            </w:r>
          </w:p>
          <w:p w14:paraId="1831FF03" w14:textId="4B2F2B56" w:rsidR="00EB6EE7" w:rsidRPr="008B3825" w:rsidRDefault="008B3825" w:rsidP="008B3825">
            <w:pPr>
              <w:pStyle w:val="Domynie"/>
              <w:rPr>
                <w:b w:val="0"/>
              </w:rPr>
            </w:pPr>
            <w:r w:rsidRPr="008B3825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– na ogół bezbłędnie</w:t>
            </w:r>
            <w:r w:rsidRPr="008B3825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przekazuje w języku obcym informacje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5110C85E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634D478" w14:textId="77777777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13C7DAC9" w14:textId="447B6195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samodzielnie i bez</w:t>
            </w:r>
            <w:r w:rsidR="00D5283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="00D5283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rozwiązuje wszystkie zadania na słuchanie i czytanie ze zrozumieniem</w:t>
            </w:r>
          </w:p>
          <w:p w14:paraId="752106AA" w14:textId="0C9C2ABE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="00D5283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="00D5283E" w:rsidRPr="00D5283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="00D5283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="00D5283E" w:rsidRPr="00D5283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00CDD67F" w14:textId="5F78A0C0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zdań złożonych, </w:t>
            </w:r>
            <w:r w:rsidRPr="005529A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opisuje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przedmioty i zjawiska, opowiada o czynnościach, wyraża i uzasadnia swoje opinie</w:t>
            </w:r>
          </w:p>
          <w:p w14:paraId="73AA7FD4" w14:textId="556D7498" w:rsidR="005529AA" w:rsidRPr="005529AA" w:rsidRDefault="005529AA" w:rsidP="005529A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5529AA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t xml:space="preserve">na temat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lastRenderedPageBreak/>
              <w:t>korzystania z nowoczesnych technologii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="00D5283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="00D5283E" w:rsidRPr="00D5283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="00D5283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="00D5283E" w:rsidRPr="00D5283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informacje, wyraża i uzasadnia swoje opinie, pyta o opinie rozmówcy, wyraża swoje upodobania i pyta o upodobania rozmówcy</w:t>
            </w:r>
          </w:p>
          <w:p w14:paraId="6EF6E2F9" w14:textId="674D7040" w:rsidR="005529AA" w:rsidRPr="005529AA" w:rsidRDefault="005529AA" w:rsidP="005529A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5529A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="00D5283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="00D5283E" w:rsidRPr="00D5283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="00D5283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="00D5283E" w:rsidRPr="00D5283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informacje, wyraża i uzasadnia swoje opinie, pyta o opinie rozmówcy, wyraża swoje upodobania i pyta o upodobania rozmówcy</w:t>
            </w:r>
          </w:p>
          <w:p w14:paraId="106E52AF" w14:textId="5F1608B0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samodzielnie </w:t>
            </w:r>
            <w:r w:rsidR="00D5283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="00D5283E" w:rsidRPr="00D5283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="00D5283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="00D5283E" w:rsidRPr="00D5283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5529A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cytat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</w:t>
            </w:r>
            <w:r w:rsidRPr="005529A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39B9C16E" w14:textId="004979F8" w:rsidR="00656E67" w:rsidRDefault="005529AA" w:rsidP="005529AA">
            <w:pPr>
              <w:pStyle w:val="Domynie"/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5529AA">
              <w:rPr>
                <w:rFonts w:ascii="Verdana" w:hAnsi="Verdana" w:cs="Calibri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softHyphen/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samodzielnie i </w:t>
            </w:r>
            <w:r w:rsidR="00D5283E"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bez</w:t>
            </w:r>
            <w:r w:rsidR="00D5283E" w:rsidRPr="00D5283E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 większych </w:t>
            </w:r>
            <w:r w:rsidR="00D5283E"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błęd</w:t>
            </w:r>
            <w:r w:rsidR="00D5283E" w:rsidRPr="00D5283E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ów</w:t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5529AA">
              <w:rPr>
                <w:rFonts w:ascii="Verdana" w:hAnsi="Verdana" w:cs="Calibri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pisze</w:t>
            </w:r>
            <w:r w:rsidRPr="005529AA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wiadomość z prośbą o pomoc, opisuje przedmioty, przedstawia fakty, uzyskuje i przekazuje informacje i wyjaśnienia, wyraża prośbę, </w:t>
            </w:r>
            <w:r w:rsidRPr="005529AA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stosuje zwroty i formy grzecznościowe</w:t>
            </w:r>
          </w:p>
          <w:p w14:paraId="4CCE20F2" w14:textId="73771050" w:rsidR="002F04E8" w:rsidRPr="002F04E8" w:rsidRDefault="002F04E8" w:rsidP="002F04E8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  <w:cs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nie popełnia większych błędów.</w:t>
            </w:r>
          </w:p>
        </w:tc>
        <w:tc>
          <w:tcPr>
            <w:tcW w:w="2646" w:type="dxa"/>
            <w:shd w:val="clear" w:color="auto" w:fill="FFFFFF"/>
          </w:tcPr>
          <w:p w14:paraId="1AD2B85C" w14:textId="77777777" w:rsidR="002F04E8" w:rsidRDefault="002F04E8" w:rsidP="002F04E8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383ABED" w14:textId="77777777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1D67A2C7" w14:textId="77777777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samodzielnie i bezbłędnie rozwiązuje wszystkie zadania na słuchanie i czytanie ze zrozumieniem</w:t>
            </w:r>
          </w:p>
          <w:p w14:paraId="2BDC738D" w14:textId="77777777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4349B819" w14:textId="77777777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zdań złożonych, </w:t>
            </w:r>
            <w:r w:rsidRPr="005529A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opisuje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przedmioty i zjawiska, opowiada o czynnościach, wyraża i uzasadnia swoje opinie</w:t>
            </w:r>
          </w:p>
          <w:p w14:paraId="6E5EB7FA" w14:textId="77777777" w:rsidR="005529AA" w:rsidRPr="005529AA" w:rsidRDefault="005529AA" w:rsidP="005529A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5529AA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t xml:space="preserve">na temat korzystania z nowoczesnych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lastRenderedPageBreak/>
              <w:t>technologii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42C4DAF2" w14:textId="77777777" w:rsidR="005529AA" w:rsidRPr="005529AA" w:rsidRDefault="005529AA" w:rsidP="005529A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5529A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151049C3" w14:textId="77777777" w:rsidR="005529AA" w:rsidRPr="005529AA" w:rsidRDefault="005529AA" w:rsidP="005529A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samodzielnie bezbłędnie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5529A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cytat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</w:t>
            </w:r>
            <w:r w:rsidRPr="005529A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53CF7A44" w14:textId="2CEA7B22" w:rsidR="00656E67" w:rsidRDefault="005529AA" w:rsidP="005529AA">
            <w:pPr>
              <w:pStyle w:val="Domynie"/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5529AA">
              <w:rPr>
                <w:rFonts w:ascii="Verdana" w:hAnsi="Verdana" w:cs="Calibri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softHyphen/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samodzielnie i bezbłędnie </w:t>
            </w:r>
            <w:r w:rsidRPr="005529AA">
              <w:rPr>
                <w:rFonts w:ascii="Verdana" w:hAnsi="Verdana" w:cs="Calibri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pisze</w:t>
            </w:r>
            <w:r w:rsidRPr="005529AA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wiadomość z prośbą o pomoc, opisuje przedmioty, przedstawia fakty, uzyskuje i przekazuje informacje i wyjaśnienia, wyraża prośbę, </w:t>
            </w:r>
            <w:r w:rsidRPr="005529AA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stosuje zwroty i formy grzecznościowe</w:t>
            </w:r>
          </w:p>
          <w:p w14:paraId="6AA4A68D" w14:textId="3044A089" w:rsidR="006E7D1E" w:rsidRDefault="002F04E8" w:rsidP="002F04E8">
            <w:pPr>
              <w:pStyle w:val="Domynie"/>
              <w:tabs>
                <w:tab w:val="left" w:pos="720"/>
              </w:tabs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nie popełnia żadnych błędów.</w:t>
            </w:r>
          </w:p>
          <w:p w14:paraId="4996653C" w14:textId="77777777" w:rsidR="006E7D1E" w:rsidRDefault="006E7D1E" w:rsidP="006E7D1E">
            <w:pPr>
              <w:pStyle w:val="Domynie"/>
            </w:pPr>
          </w:p>
        </w:tc>
      </w:tr>
      <w:tr w:rsidR="006E7D1E" w:rsidRPr="006E7D1E" w14:paraId="72AA44C0" w14:textId="77777777" w:rsidTr="006E7D1E">
        <w:tc>
          <w:tcPr>
            <w:tcW w:w="15876" w:type="dxa"/>
            <w:gridSpan w:val="6"/>
            <w:shd w:val="clear" w:color="auto" w:fill="FFFFFF"/>
          </w:tcPr>
          <w:p w14:paraId="6A379DB6" w14:textId="0BA6FBDF" w:rsidR="006E7D1E" w:rsidRPr="00737BBC" w:rsidRDefault="007B37A5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  <w:r w:rsidRPr="00090E31">
              <w:rPr>
                <w:rFonts w:ascii="Verdana" w:hAnsi="Verdana" w:cs="Verdana"/>
                <w:sz w:val="16"/>
                <w:szCs w:val="16"/>
              </w:rPr>
              <w:lastRenderedPageBreak/>
              <w:t>Repetytorium dla szkoły podstawowej, częś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ć </w:t>
            </w:r>
            <w:r w:rsidR="00F92179">
              <w:rPr>
                <w:rFonts w:ascii="Verdana" w:hAnsi="Verdana" w:cs="Verdana"/>
                <w:sz w:val="16"/>
                <w:szCs w:val="16"/>
              </w:rPr>
              <w:t>druga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Rozdział </w:t>
            </w:r>
            <w:r w:rsidR="00724E08">
              <w:rPr>
                <w:rFonts w:ascii="Verdana" w:hAnsi="Verdana" w:cs="Verdana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– </w:t>
            </w:r>
            <w:r w:rsidR="0074146E" w:rsidRPr="0074146E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val="en-US" w:eastAsia="ar-SA" w:bidi="ar-SA"/>
              </w:rPr>
              <w:t>Sport</w:t>
            </w:r>
          </w:p>
        </w:tc>
      </w:tr>
      <w:tr w:rsidR="006E7D1E" w14:paraId="2AAD119A" w14:textId="77777777" w:rsidTr="006E7D1E">
        <w:tc>
          <w:tcPr>
            <w:tcW w:w="2646" w:type="dxa"/>
            <w:shd w:val="clear" w:color="auto" w:fill="FFFFFF"/>
          </w:tcPr>
          <w:p w14:paraId="091C80B3" w14:textId="77777777" w:rsidR="006E7D1E" w:rsidRPr="00737BBC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5820BC0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9098B7C" w14:textId="77777777" w:rsidR="006E7D1E" w:rsidRDefault="006E7D1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4E38D981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5FD124F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646" w:type="dxa"/>
            <w:shd w:val="clear" w:color="auto" w:fill="FFFFFF"/>
          </w:tcPr>
          <w:p w14:paraId="08B468D9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C2701F6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646" w:type="dxa"/>
            <w:shd w:val="clear" w:color="auto" w:fill="FFFFFF"/>
          </w:tcPr>
          <w:p w14:paraId="4F82E586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BAC377E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646" w:type="dxa"/>
            <w:shd w:val="clear" w:color="auto" w:fill="FFFFFF"/>
          </w:tcPr>
          <w:p w14:paraId="48D9D99B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87DDA76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646" w:type="dxa"/>
            <w:shd w:val="clear" w:color="auto" w:fill="FFFFFF"/>
          </w:tcPr>
          <w:p w14:paraId="3F32C1D3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9429724" w14:textId="77777777" w:rsidR="006E7D1E" w:rsidRPr="00B93714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CELUJĄCA</w:t>
            </w:r>
          </w:p>
        </w:tc>
      </w:tr>
      <w:tr w:rsidR="006E7D1E" w14:paraId="235F2BDB" w14:textId="77777777" w:rsidTr="006E7D1E">
        <w:tc>
          <w:tcPr>
            <w:tcW w:w="2646" w:type="dxa"/>
            <w:shd w:val="clear" w:color="auto" w:fill="FFFFFF"/>
          </w:tcPr>
          <w:p w14:paraId="4C890C66" w14:textId="77777777" w:rsidR="006E7D1E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40AD7B86" w14:textId="77777777" w:rsidR="006E7D1E" w:rsidRDefault="006E7D1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5A688EAE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7836A297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630884F2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58E12F20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2646" w:type="dxa"/>
            <w:shd w:val="clear" w:color="auto" w:fill="FFFFFF"/>
          </w:tcPr>
          <w:p w14:paraId="51D9B817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28781F8D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BARDZO WYSOKI STOPIEŃ SPEŁNIENIA WYMAGAŃ EDUKACYJNYCH</w:t>
            </w:r>
          </w:p>
        </w:tc>
      </w:tr>
      <w:tr w:rsidR="00C7517D" w14:paraId="6CB02B9D" w14:textId="77777777" w:rsidTr="006E7D1E">
        <w:tc>
          <w:tcPr>
            <w:tcW w:w="2646" w:type="dxa"/>
            <w:vMerge w:val="restart"/>
            <w:shd w:val="clear" w:color="auto" w:fill="FFFFFF"/>
          </w:tcPr>
          <w:p w14:paraId="15223CEA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5D879401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2646" w:type="dxa"/>
            <w:shd w:val="clear" w:color="auto" w:fill="FFFFFF"/>
          </w:tcPr>
          <w:p w14:paraId="3545D0A4" w14:textId="4BA443B6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86416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864162" w:rsidRPr="0086416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kilka podstawowych wyrazów i zwrotów.</w:t>
            </w:r>
          </w:p>
        </w:tc>
        <w:tc>
          <w:tcPr>
            <w:tcW w:w="2646" w:type="dxa"/>
            <w:shd w:val="clear" w:color="auto" w:fill="FFFFFF"/>
          </w:tcPr>
          <w:p w14:paraId="5261FB18" w14:textId="39F08AAE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86416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864162" w:rsidRPr="0086416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część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13EAA78E" w14:textId="3EC48D2A" w:rsidR="00C7517D" w:rsidRPr="004C64BA" w:rsidRDefault="004C64BA" w:rsidP="006E7D1E">
            <w:pPr>
              <w:pStyle w:val="Domynie"/>
              <w:rPr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Pr="004C64B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większość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2C2AB247" w14:textId="2C924C54" w:rsidR="00C7517D" w:rsidRDefault="004C64BA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="00C7517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na i stosuje wszystkie poznane wyrazy oraz zwroty nie popełniając większych błędów</w:t>
            </w:r>
            <w:r w:rsidR="00C7517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7D061067" w14:textId="6BD4012A" w:rsidR="00C7517D" w:rsidRDefault="004C64BA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="00C7517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na i stosuje wszystkie poznane wyrazy oraz zwroty nie popełniając żadnych błędów</w:t>
            </w:r>
            <w:r w:rsidR="00C7517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C7517D" w14:paraId="6D945EE2" w14:textId="77777777" w:rsidTr="006E7D1E">
        <w:tc>
          <w:tcPr>
            <w:tcW w:w="2646" w:type="dxa"/>
            <w:vMerge/>
            <w:shd w:val="clear" w:color="auto" w:fill="FFFFFF"/>
          </w:tcPr>
          <w:p w14:paraId="3D860AF7" w14:textId="77777777" w:rsidR="00C7517D" w:rsidRDefault="00C7517D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5A5F72FB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w niewielkim stopniu stosuje poznane struktury gramatyczne w zadaniach językowych. Popełnia liczne błędy.</w:t>
            </w:r>
          </w:p>
        </w:tc>
        <w:tc>
          <w:tcPr>
            <w:tcW w:w="2646" w:type="dxa"/>
            <w:shd w:val="clear" w:color="auto" w:fill="FFFFFF"/>
          </w:tcPr>
          <w:p w14:paraId="1ACAEB71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2646" w:type="dxa"/>
            <w:shd w:val="clear" w:color="auto" w:fill="FFFFFF"/>
          </w:tcPr>
          <w:p w14:paraId="75B702DF" w14:textId="723D7870" w:rsidR="00C7517D" w:rsidRPr="009E2569" w:rsidRDefault="009E2569" w:rsidP="006E7D1E">
            <w:pPr>
              <w:pStyle w:val="Domynie"/>
              <w:rPr>
                <w:b w:val="0"/>
                <w:bCs w:val="0"/>
              </w:rPr>
            </w:pPr>
            <w:r w:rsidRPr="009E2569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wypowiedziach.</w:t>
            </w:r>
          </w:p>
        </w:tc>
        <w:tc>
          <w:tcPr>
            <w:tcW w:w="2646" w:type="dxa"/>
            <w:shd w:val="clear" w:color="auto" w:fill="FFFFFF"/>
          </w:tcPr>
          <w:p w14:paraId="08F62764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większych błędów.</w:t>
            </w:r>
          </w:p>
        </w:tc>
        <w:tc>
          <w:tcPr>
            <w:tcW w:w="2646" w:type="dxa"/>
            <w:shd w:val="clear" w:color="auto" w:fill="FFFFFF"/>
          </w:tcPr>
          <w:p w14:paraId="6651DCE6" w14:textId="77777777" w:rsidR="00C7517D" w:rsidRDefault="00C7517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żadnych błędów.</w:t>
            </w:r>
          </w:p>
        </w:tc>
      </w:tr>
      <w:tr w:rsidR="00C7517D" w14:paraId="54F16C98" w14:textId="77777777" w:rsidTr="006E7D1E">
        <w:tc>
          <w:tcPr>
            <w:tcW w:w="2646" w:type="dxa"/>
            <w:vMerge/>
            <w:shd w:val="clear" w:color="auto" w:fill="FFFFFF"/>
          </w:tcPr>
          <w:p w14:paraId="7009038D" w14:textId="77777777" w:rsidR="00C7517D" w:rsidRDefault="00C7517D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30" w:type="dxa"/>
            <w:gridSpan w:val="5"/>
            <w:shd w:val="clear" w:color="auto" w:fill="FFFFFF"/>
          </w:tcPr>
          <w:p w14:paraId="0F1944AD" w14:textId="77777777" w:rsidR="000A0294" w:rsidRPr="001B53EB" w:rsidRDefault="000A0294" w:rsidP="000A0294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sport</w:t>
            </w:r>
          </w:p>
          <w:p w14:paraId="25D0C3BA" w14:textId="336726E1" w:rsidR="00C7517D" w:rsidRPr="003071CA" w:rsidRDefault="000A0294" w:rsidP="003071CA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</w:tc>
      </w:tr>
      <w:tr w:rsidR="006E7D1E" w14:paraId="2E43AE14" w14:textId="77777777" w:rsidTr="006E7D1E">
        <w:tc>
          <w:tcPr>
            <w:tcW w:w="2646" w:type="dxa"/>
            <w:shd w:val="clear" w:color="auto" w:fill="FFFFFF"/>
          </w:tcPr>
          <w:p w14:paraId="4CDFDBA2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2646" w:type="dxa"/>
            <w:shd w:val="clear" w:color="auto" w:fill="FFFFFF"/>
          </w:tcPr>
          <w:p w14:paraId="42F9BC94" w14:textId="77777777" w:rsidR="006E7D1E" w:rsidRDefault="00A2568C" w:rsidP="006E7D1E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Uczeń:</w:t>
            </w:r>
          </w:p>
          <w:p w14:paraId="1E136674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niewłaściwie reaguje na polecenia</w:t>
            </w:r>
          </w:p>
          <w:p w14:paraId="694E21F7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–poprawnie rozwiązuje niektóre zadania na słuchanie i czytanie ze zrozumieniem</w:t>
            </w:r>
          </w:p>
          <w:p w14:paraId="7579F8EA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bardzo prostymi zdaniami zdawkowo </w:t>
            </w:r>
            <w:r w:rsidRPr="000A029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opisuje swoj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e doświadczenia związane ze sportem, wyraża i uzasadnia swoje opinie, wyraża uczucia i emocje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</w:t>
            </w:r>
          </w:p>
          <w:p w14:paraId="634F1055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z trudem uczestniczy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sportu, popełniając liczne błędy uzyskuje i przekazuje informacje, zdawkowo wyraża i uzasadnia swoje opinie, pyta o opinie rozmówcy</w:t>
            </w:r>
          </w:p>
          <w:p w14:paraId="6B32794C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popełniając liczne błędy, zdawkowo wypowiada się na temat uczestniczenia w różnych wydarzeniach sportowych, opisuje czynności, wyraża i uzasadnia swoje opinie</w:t>
            </w:r>
          </w:p>
          <w:p w14:paraId="0A645272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bardzo prostych 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>konstrukcji,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zdawkowo </w:t>
            </w:r>
            <w:r w:rsidRPr="000A029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wyraża i uzasadnia swoją opinię na temat cytatu </w:t>
            </w:r>
          </w:p>
          <w:p w14:paraId="45BBA060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z trudem uczestniczy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uprawiania sportu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 uzyskuje i przekazuje informacje, zdawkowo wyraża i uzasadnia swoje opinie, pyta o opinie rozmówcy</w:t>
            </w:r>
          </w:p>
          <w:p w14:paraId="4A046F39" w14:textId="77777777" w:rsidR="000A0294" w:rsidRPr="000A0294" w:rsidRDefault="000A0294" w:rsidP="000A02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A0294">
              <w:rPr>
                <w:rFonts w:ascii="Verdana" w:hAnsi="Verdana"/>
                <w:b w:val="0"/>
                <w:sz w:val="16"/>
                <w:szCs w:val="16"/>
              </w:rPr>
              <w:t>– korzystając z podręcznika i pomocy nauczyciela, bardzo prostymi zdaniami, popełniając liczne błędy pisze krótki e-mail do kolegi z Anglii, w którym zdawkowo opisuje wydarzenie sportowe, przekazuje informacje i wyjaśnienia</w:t>
            </w:r>
            <w:r w:rsidRPr="000A02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72BAA36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stara się współdziałać w grupie, tworzy prezentację na temat niecodziennych sportów, z pomocą korzysta ze źródeł informacji w języku obcym za pomocą technologii informacyjno-komunikacyjnych</w:t>
            </w:r>
          </w:p>
          <w:p w14:paraId="0FD66B67" w14:textId="512D9E8D" w:rsidR="00A2568C" w:rsidRPr="00D70163" w:rsidRDefault="000A0294" w:rsidP="000A0294">
            <w:pPr>
              <w:pStyle w:val="Domynie"/>
              <w:rPr>
                <w:b w:val="0"/>
                <w:bCs w:val="0"/>
              </w:rPr>
            </w:pPr>
            <w:r w:rsidRPr="000A0294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0A029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popełniając liczne błędy, </w:t>
            </w:r>
            <w:r w:rsidRPr="000A029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2FE30E2F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4D7417BE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właściwie reaguje na polecenia</w:t>
            </w:r>
          </w:p>
          <w:p w14:paraId="79BFADEF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poprawnie rozwiązuje zadania na słuchanie 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br/>
              <w:t>i czytanie ze zrozumieniem</w:t>
            </w:r>
          </w:p>
          <w:p w14:paraId="4980A8D4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bezbłędnie 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67D9A25B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0A029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opisuje swoj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e doświadczenia związane ze sportem, wyraża i uzasadnia swoje opinie, wyraża uczucia i emocje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233678FE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stara się aktywnie uczestniczyć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sportu,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7BCC6C61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 xml:space="preserve">– częściowo bezbłędnie wypowiada się na temat uczestniczenia w różnych wydarzeniach sportowych, opisuje czynności, wyraża i uzasadnia swoje opinie </w:t>
            </w:r>
          </w:p>
          <w:p w14:paraId="6C66C9B6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używając prostych konstrukcji,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0A029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wyraża i uzasadnia swoją opinię na temat cytatu </w:t>
            </w:r>
          </w:p>
          <w:p w14:paraId="3E552A5A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stara się aktywnie uczestniczyć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uprawiania sportu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64469370" w14:textId="77777777" w:rsidR="000A0294" w:rsidRPr="000A0294" w:rsidRDefault="000A0294" w:rsidP="000A02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A0294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0A02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A0294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A02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02931A3D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stara się aktywnie współdziałać w grupie, tworzy prezentację na temat niecodziennych sportów, korzysta ze źródeł informacji w języku obcym za pomocą technologii informacyjno-komunikacyjnych</w:t>
            </w:r>
          </w:p>
          <w:p w14:paraId="09647B6A" w14:textId="606254E0" w:rsidR="006E7D1E" w:rsidRDefault="000A0294" w:rsidP="000A0294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/>
              </w:rPr>
            </w:pPr>
            <w:r w:rsidRPr="000A0294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częściowo bezbłędnie </w:t>
            </w:r>
            <w:r w:rsidRPr="000A0294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6EDF3BB1" w14:textId="77777777" w:rsidR="006E7D1E" w:rsidRDefault="001B38E5" w:rsidP="006E7D1E">
            <w:pPr>
              <w:pStyle w:val="Domynie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lastRenderedPageBreak/>
              <w:t>Uczeń:</w:t>
            </w:r>
          </w:p>
          <w:p w14:paraId="048BA02C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na ogół właściwie reaguje na polecenia</w:t>
            </w:r>
          </w:p>
          <w:p w14:paraId="7B8C7AF8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w większości poprawnie rozwiązuje zadania na słuchanie 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br/>
              <w:t>i czytanie ze zrozumieniem</w:t>
            </w:r>
          </w:p>
          <w:p w14:paraId="575664C4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bezbłędnie 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2864A9F7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0A029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opisuje swoj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e doświadczenia związane ze sportem, wyraża i uzasadnia swoje opinie, wyraża uczucia i emocje</w:t>
            </w:r>
          </w:p>
          <w:p w14:paraId="38D93EC0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aktywnie 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uczestniczy w rozmowie na temat sportu,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14:paraId="01491350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>– w większości bezbłędnie wypowiada się na temat uczestniczenia w różnych wydarzeniach sportowych, opisuje czynności, wyraża i uzasadnia swoje opinie</w:t>
            </w:r>
          </w:p>
          <w:p w14:paraId="6B768315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używając poznanych konstrukcji,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0A029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wyraża i uzasadnia swoją opinię na temat cytatu </w:t>
            </w:r>
          </w:p>
          <w:p w14:paraId="3C8F9E1D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aktywnie 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</w:t>
            </w: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uprawiania sportu</w:t>
            </w:r>
            <w:r w:rsidRPr="000A029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rozpoczyna, prowadzi i kończy rozmowę, podtrzymuje rozmowę w przypadku trudności w jej przebiegu, na ogół bezbłędnie uzyskuje i przekazuje informacje, wyraża i uzasadnia swoje opinie, pyta o opinie rozmówcy</w:t>
            </w:r>
          </w:p>
          <w:p w14:paraId="6CB189B0" w14:textId="77777777" w:rsidR="000A0294" w:rsidRPr="000A0294" w:rsidRDefault="000A0294" w:rsidP="000A02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A0294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0A02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0A0294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A029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71FC05E4" w14:textId="77777777" w:rsidR="000A0294" w:rsidRPr="000A0294" w:rsidRDefault="000A0294" w:rsidP="000A029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0A029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na ogół aktywnie współdziała w grupie, tworzy prezentację na temat niecodziennych sportów, korzysta ze źródeł informacji w języku obcym za pomocą technologii informacyjno-komunikacyjnych</w:t>
            </w:r>
          </w:p>
          <w:p w14:paraId="61E4A2C9" w14:textId="6C7AFDD4" w:rsidR="001B38E5" w:rsidRPr="000A0294" w:rsidRDefault="000A0294" w:rsidP="000A0294">
            <w:pPr>
              <w:pStyle w:val="Domynie"/>
              <w:rPr>
                <w:b w:val="0"/>
              </w:rPr>
            </w:pPr>
            <w:r w:rsidRPr="000A029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– na ogół bezbłędnie </w:t>
            </w:r>
            <w:r w:rsidRPr="000A029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1B45D0EA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07B554C2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528151BE" w14:textId="188DDA83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 rozwiązuje wszystkie zadania na słuchanie i czytanie ze zrozumieniem</w:t>
            </w:r>
          </w:p>
          <w:p w14:paraId="4629D9DD" w14:textId="6C78E96B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4E97C615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zdań złożonych, szczegółowo </w:t>
            </w:r>
            <w:r w:rsidRPr="00CE7E40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opisuje swoj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e doświadczenia związane ze sportem, wyraża i uzasadnia swoje opinie, wyraża uczucia i emocje</w:t>
            </w:r>
          </w:p>
          <w:p w14:paraId="2F96E274" w14:textId="7D5FDDE0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aktywnie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uczestniczy w rozmowie na temat sportu, rozpoczyna, prowadzi i kończy rozmowę, podtrzymuje rozmowę w przypadku trudności w jej przebiegu,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uzyskuje i przekazuje informacje, wyraża i uzasadnia swoje opinie, pyta o opinie rozmówcy</w:t>
            </w:r>
          </w:p>
          <w:p w14:paraId="4A7A5947" w14:textId="4551244C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samodzielnie i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 xml:space="preserve">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wypowiada się na temat uczestniczenia w różnych wydarzeniach sportowych, opisuje czynności, wyraża i uzasadnia swoje opinie </w:t>
            </w:r>
          </w:p>
          <w:p w14:paraId="52BFCA2A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używając złożonych konstrukcji,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CE7E40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wyraża i uzasadnia swoją opinię na temat cytatu </w:t>
            </w:r>
          </w:p>
          <w:p w14:paraId="22BB9124" w14:textId="31AF4402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aktywnie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uprawiania sportu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, 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bez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błęd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ów uzyskuje i przekazuje informacje, wyraża i uzasadnia swoje opinie, pyta o opinie rozmówcy</w:t>
            </w:r>
          </w:p>
          <w:p w14:paraId="10BBCA6D" w14:textId="4D85C86F" w:rsidR="00CE7E40" w:rsidRPr="00CE7E40" w:rsidRDefault="00CE7E40" w:rsidP="00CE7E4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E7E4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t>bez</w:t>
            </w:r>
            <w:r w:rsidRPr="00CE7E40">
              <w:rPr>
                <w:rFonts w:ascii="Verdana" w:hAnsi="Verdana"/>
                <w:b w:val="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/>
                <w:b w:val="0"/>
                <w:sz w:val="16"/>
                <w:szCs w:val="16"/>
              </w:rPr>
              <w:t>błęd</w:t>
            </w:r>
            <w:r w:rsidRPr="00CE7E40">
              <w:rPr>
                <w:rFonts w:ascii="Verdana" w:hAnsi="Verdana"/>
                <w:b w:val="0"/>
                <w:sz w:val="16"/>
                <w:szCs w:val="16"/>
              </w:rPr>
              <w:t xml:space="preserve">ów </w:t>
            </w:r>
            <w:r w:rsidRPr="00CE7E4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CE7E4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CE7E4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0F5181DB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aktywnie współdziała w grupie, tworzy prezentację na temat niecodziennych sportów, samodzielnie korzysta ze źródeł informacji w języku obcym za pomocą technologii informacyjno-komunikacyjnych</w:t>
            </w:r>
          </w:p>
          <w:p w14:paraId="43F0A9D2" w14:textId="77777777" w:rsidR="001B38E5" w:rsidRDefault="00CE7E40" w:rsidP="00CE7E40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CE7E40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bez</w:t>
            </w:r>
            <w:r w:rsidRPr="00CE7E40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 większych </w:t>
            </w:r>
            <w:r w:rsidRPr="005529A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>błęd</w:t>
            </w:r>
            <w:r w:rsidRPr="00CE7E40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ów </w:t>
            </w:r>
            <w:r w:rsidRPr="00CE7E40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zawarte w materiałach audiowizualnych oraz sformułowane w języku polskim i obcym</w:t>
            </w:r>
          </w:p>
          <w:p w14:paraId="0F5E06A9" w14:textId="430A1ECC" w:rsidR="00CE7E40" w:rsidRDefault="00CE7E40" w:rsidP="00CE7E40">
            <w:pPr>
              <w:pStyle w:val="Domynie"/>
              <w:tabs>
                <w:tab w:val="left" w:pos="720"/>
              </w:tabs>
              <w:rPr>
                <w:lang w:val="hi-IN"/>
              </w:rPr>
            </w:pPr>
            <w:r w:rsidRPr="00CE7E40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– nie popełnia </w:t>
            </w:r>
            <w:r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większych</w:t>
            </w:r>
            <w:r w:rsidRPr="00CE7E40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błędów</w:t>
            </w:r>
          </w:p>
        </w:tc>
        <w:tc>
          <w:tcPr>
            <w:tcW w:w="2646" w:type="dxa"/>
            <w:shd w:val="clear" w:color="auto" w:fill="FFFFFF"/>
          </w:tcPr>
          <w:p w14:paraId="25324D86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6617F4D8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4018F7A8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rozwiązuje wszystkie zadania na słuchanie 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br/>
              <w:t>i czytanie ze zrozumieniem</w:t>
            </w:r>
          </w:p>
          <w:p w14:paraId="18E1C52B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2855D3FF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zdań złożonych, szczegółowo </w:t>
            </w:r>
            <w:r w:rsidRPr="00CE7E40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opisuje swoj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e doświadczenia związane ze sportem, wyraża i uzasadnia swoje opinie, wyraża uczucia i emocje</w:t>
            </w:r>
          </w:p>
          <w:p w14:paraId="7FB29B26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aktywnie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uczestniczy w rozmowie na temat sportu, rozpoczyna, prowadzi i kończy rozmowę, podtrzymuje rozmowę w przypadku trudności w jej przebiegu,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bezbłędnie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uzyskuje i przekazuje informacje, wyraża i uzasadnia swoje opinie, pyta o opinie rozmówcy</w:t>
            </w:r>
          </w:p>
          <w:p w14:paraId="01F705E2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samodzielnie i bezbłędnie 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 xml:space="preserve">wypowiada się na temat uczestniczenia w różnych wydarzeniach sportowych, opisuje czynności, wyraża i uzasadnia swoje opinie </w:t>
            </w:r>
          </w:p>
          <w:p w14:paraId="7CA952FD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używając złożonych konstrukcji,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CE7E40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wyraża i uzasadnia swoją opinię na temat cytatu </w:t>
            </w:r>
          </w:p>
          <w:p w14:paraId="06E1B458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aktywnie 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</w:t>
            </w: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uprawiania sportu</w:t>
            </w:r>
            <w:r w:rsidRPr="00CE7E40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rozpoczyna, prowadzi i kończy rozmowę, podtrzymuje rozmowę w przypadku trudności w jej przebiegu, bezbłędnie uzyskuje i przekazuje informacje, wyraża i uzasadnia swoje opinie, pyta o opinie rozmówcy</w:t>
            </w:r>
          </w:p>
          <w:p w14:paraId="1BD044E6" w14:textId="77777777" w:rsidR="00CE7E40" w:rsidRPr="00CE7E40" w:rsidRDefault="00CE7E40" w:rsidP="00CE7E40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E7E4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CE7E4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Pr="00CE7E4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CE7E4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FEFF67C" w14:textId="77777777" w:rsidR="00CE7E40" w:rsidRPr="00CE7E40" w:rsidRDefault="00CE7E40" w:rsidP="00CE7E40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CE7E40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aktywnie współdziała w grupie, tworzy prezentację na temat niecodziennych sportów, samodzielnie korzysta ze źródeł informacji w języku obcym za pomocą technologii informacyjno-komunikacyjnych</w:t>
            </w:r>
          </w:p>
          <w:p w14:paraId="4C5CD261" w14:textId="19CD30DA" w:rsidR="006E7D1E" w:rsidRDefault="00CE7E40" w:rsidP="00CE7E40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 w:rsidRPr="00CE7E40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bezbłędnie </w:t>
            </w:r>
            <w:r w:rsidRPr="00CE7E40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zawarte w materiałach audiowizualnych oraz sformułowane w języku polskim i obcym</w:t>
            </w:r>
          </w:p>
          <w:p w14:paraId="1D81D35F" w14:textId="77777777" w:rsidR="006E7D1E" w:rsidRDefault="00CE7E40" w:rsidP="006E7D1E">
            <w:pPr>
              <w:pStyle w:val="Domynie"/>
              <w:tabs>
                <w:tab w:val="left" w:pos="720"/>
              </w:tabs>
              <w:rPr>
                <w:rFonts w:ascii="Verdana" w:hAnsi="Verdana"/>
                <w:bCs w:val="0"/>
                <w:sz w:val="16"/>
                <w:szCs w:val="16"/>
                <w:vertAlign w:val="superscript"/>
                <w:lang w:val="hi-IN"/>
              </w:rPr>
            </w:pPr>
            <w:r w:rsidRPr="00CE7E40">
              <w:rPr>
                <w:rFonts w:ascii="Verdana" w:hAnsi="Verdana"/>
                <w:b w:val="0"/>
                <w:bCs w:val="0"/>
                <w:sz w:val="16"/>
                <w:szCs w:val="16"/>
                <w:vertAlign w:val="superscript"/>
              </w:rPr>
              <w:t xml:space="preserve">– </w:t>
            </w:r>
            <w:r w:rsidRPr="00CE7E40">
              <w:rPr>
                <w:rFonts w:ascii="Verdana" w:hAnsi="Verdana"/>
                <w:b w:val="0"/>
                <w:bCs w:val="0"/>
                <w:sz w:val="16"/>
                <w:szCs w:val="16"/>
              </w:rPr>
              <w:t>nie popełnia większych błędów</w:t>
            </w:r>
            <w:r w:rsidRPr="00CE7E40">
              <w:rPr>
                <w:rFonts w:ascii="Verdana" w:hAnsi="Verdana"/>
                <w:b w:val="0"/>
                <w:bCs w:val="0"/>
                <w:sz w:val="16"/>
                <w:szCs w:val="16"/>
                <w:vertAlign w:val="superscript"/>
              </w:rPr>
              <w:t>.</w:t>
            </w:r>
            <w:r w:rsidRPr="00CE7E40">
              <w:rPr>
                <w:rFonts w:ascii="Verdana" w:hAnsi="Verdana"/>
                <w:bCs w:val="0"/>
                <w:sz w:val="16"/>
                <w:szCs w:val="16"/>
                <w:vertAlign w:val="superscript"/>
                <w:lang w:val="hi-IN"/>
              </w:rPr>
              <w:t xml:space="preserve"> </w:t>
            </w:r>
          </w:p>
          <w:p w14:paraId="1FFFAAAF" w14:textId="1E932192" w:rsidR="003071CA" w:rsidRPr="003071CA" w:rsidRDefault="003071CA" w:rsidP="003071CA">
            <w:pPr>
              <w:jc w:val="center"/>
              <w:rPr>
                <w:lang w:val="hi-IN" w:eastAsia="pl-PL" w:bidi="hi-IN"/>
              </w:rPr>
            </w:pPr>
          </w:p>
        </w:tc>
      </w:tr>
      <w:tr w:rsidR="006E7D1E" w14:paraId="63553680" w14:textId="77777777" w:rsidTr="006E7D1E">
        <w:tc>
          <w:tcPr>
            <w:tcW w:w="15876" w:type="dxa"/>
            <w:gridSpan w:val="6"/>
            <w:shd w:val="clear" w:color="auto" w:fill="FFFFFF"/>
          </w:tcPr>
          <w:p w14:paraId="7579F913" w14:textId="77777777" w:rsidR="006E7D1E" w:rsidRDefault="006E7D1E" w:rsidP="006E7D1E">
            <w:pPr>
              <w:pStyle w:val="Domynie"/>
              <w:jc w:val="center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</w:tr>
      <w:tr w:rsidR="006E7D1E" w:rsidRPr="006E7D1E" w14:paraId="6AF98383" w14:textId="77777777" w:rsidTr="006E7D1E">
        <w:tc>
          <w:tcPr>
            <w:tcW w:w="15876" w:type="dxa"/>
            <w:gridSpan w:val="6"/>
            <w:shd w:val="clear" w:color="auto" w:fill="FFFFFF"/>
          </w:tcPr>
          <w:p w14:paraId="5718BC38" w14:textId="134A6E52" w:rsidR="006E7D1E" w:rsidRPr="003D238A" w:rsidRDefault="007418D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  <w:r w:rsidRPr="00090E31">
              <w:rPr>
                <w:rFonts w:ascii="Verdana" w:hAnsi="Verdana" w:cs="Verdana"/>
                <w:sz w:val="16"/>
                <w:szCs w:val="16"/>
              </w:rPr>
              <w:t>Repetytorium dla szkoły podstawowej, częś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ć </w:t>
            </w:r>
            <w:r w:rsidR="00F92179">
              <w:rPr>
                <w:rFonts w:ascii="Verdana" w:hAnsi="Verdana" w:cs="Verdana"/>
                <w:sz w:val="16"/>
                <w:szCs w:val="16"/>
              </w:rPr>
              <w:t>drug</w:t>
            </w:r>
            <w:r w:rsidR="0084693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Rozdział </w:t>
            </w:r>
            <w:r w:rsidR="00485B0E">
              <w:rPr>
                <w:rFonts w:ascii="Verdana" w:hAnsi="Verdana" w:cs="Verdana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– </w:t>
            </w:r>
            <w:r w:rsidR="00485B0E">
              <w:rPr>
                <w:rFonts w:ascii="Verdana" w:hAnsi="Verdana" w:cs="Verdana"/>
                <w:sz w:val="16"/>
                <w:szCs w:val="16"/>
              </w:rPr>
              <w:t>Prac</w:t>
            </w:r>
            <w:r w:rsidR="00C33EAF"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</w:tr>
      <w:tr w:rsidR="006E7D1E" w14:paraId="6FD04E16" w14:textId="77777777" w:rsidTr="006E7D1E">
        <w:tc>
          <w:tcPr>
            <w:tcW w:w="2646" w:type="dxa"/>
            <w:shd w:val="clear" w:color="auto" w:fill="FFFFFF"/>
          </w:tcPr>
          <w:p w14:paraId="01372A43" w14:textId="77777777" w:rsidR="006E7D1E" w:rsidRPr="003D238A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3C5CEE95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5439A458" w14:textId="77777777" w:rsidR="006E7D1E" w:rsidRDefault="006E7D1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42629D95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C444042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646" w:type="dxa"/>
            <w:shd w:val="clear" w:color="auto" w:fill="FFFFFF"/>
          </w:tcPr>
          <w:p w14:paraId="416209BB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91C1808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646" w:type="dxa"/>
            <w:shd w:val="clear" w:color="auto" w:fill="FFFFFF"/>
          </w:tcPr>
          <w:p w14:paraId="75D2E795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70B48EC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646" w:type="dxa"/>
            <w:shd w:val="clear" w:color="auto" w:fill="FFFFFF"/>
          </w:tcPr>
          <w:p w14:paraId="46F96112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80DD97C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646" w:type="dxa"/>
            <w:shd w:val="clear" w:color="auto" w:fill="FFFFFF"/>
          </w:tcPr>
          <w:p w14:paraId="765D641A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7D63586" w14:textId="77777777" w:rsidR="006E7D1E" w:rsidRPr="00B93714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CELUJĄCA</w:t>
            </w:r>
          </w:p>
        </w:tc>
      </w:tr>
      <w:tr w:rsidR="006E7D1E" w14:paraId="382DF54E" w14:textId="77777777" w:rsidTr="006E7D1E">
        <w:tc>
          <w:tcPr>
            <w:tcW w:w="2646" w:type="dxa"/>
            <w:shd w:val="clear" w:color="auto" w:fill="FFFFFF"/>
          </w:tcPr>
          <w:p w14:paraId="25509E4D" w14:textId="77777777" w:rsidR="006E7D1E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20D5B0A3" w14:textId="77777777" w:rsidR="006E7D1E" w:rsidRDefault="006E7D1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40E62DB0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597395EC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424B6889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1F61587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2646" w:type="dxa"/>
            <w:shd w:val="clear" w:color="auto" w:fill="FFFFFF"/>
          </w:tcPr>
          <w:p w14:paraId="38A4BA01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228089AA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BARDZO WYSOKI STOPIEŃ SPEŁNIENIA WYMAGAŃ EDUKACYJNYCH</w:t>
            </w:r>
          </w:p>
        </w:tc>
      </w:tr>
      <w:tr w:rsidR="0044799B" w14:paraId="6FB0613C" w14:textId="77777777" w:rsidTr="006E7D1E">
        <w:tc>
          <w:tcPr>
            <w:tcW w:w="2646" w:type="dxa"/>
            <w:vMerge w:val="restart"/>
            <w:shd w:val="clear" w:color="auto" w:fill="FFFFFF"/>
          </w:tcPr>
          <w:p w14:paraId="5628942A" w14:textId="77777777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6DC8FF7F" w14:textId="77777777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2646" w:type="dxa"/>
            <w:shd w:val="clear" w:color="auto" w:fill="FFFFFF"/>
          </w:tcPr>
          <w:p w14:paraId="52FEAF16" w14:textId="7D824EA9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2A56C2" w:rsidRP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kilka podstawowych wyrazów i zwrotów.</w:t>
            </w:r>
          </w:p>
        </w:tc>
        <w:tc>
          <w:tcPr>
            <w:tcW w:w="2646" w:type="dxa"/>
            <w:shd w:val="clear" w:color="auto" w:fill="FFFFFF"/>
          </w:tcPr>
          <w:p w14:paraId="0F8FB3E4" w14:textId="0ED45524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2A56C2" w:rsidRP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część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16F4DD97" w14:textId="384F50C9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2A56C2" w:rsidRP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większość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4AE5A054" w14:textId="77777777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zna i stosuje wszystkie poznane wyrazy oraz zwroty nie popełniając większych błędów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66449260" w14:textId="77777777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zna i stosuje wszystkie poznane wyrazy oraz zwroty nie popełniając żadnych błędów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44799B" w14:paraId="65FE329A" w14:textId="77777777" w:rsidTr="006E7D1E">
        <w:tc>
          <w:tcPr>
            <w:tcW w:w="2646" w:type="dxa"/>
            <w:vMerge/>
            <w:shd w:val="clear" w:color="auto" w:fill="FFFFFF"/>
          </w:tcPr>
          <w:p w14:paraId="5C8F3E5F" w14:textId="77777777" w:rsidR="0044799B" w:rsidRDefault="0044799B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7E589AD9" w14:textId="7EC53C79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</w:t>
            </w:r>
            <w:r w:rsidR="002A56C2" w:rsidRP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niewielkim stopniu stosuje poznane struktury gramatyczne w zadaniach językowych. Popełnia liczne błędy.</w:t>
            </w:r>
          </w:p>
        </w:tc>
        <w:tc>
          <w:tcPr>
            <w:tcW w:w="2646" w:type="dxa"/>
            <w:shd w:val="clear" w:color="auto" w:fill="FFFFFF"/>
          </w:tcPr>
          <w:p w14:paraId="28397CF5" w14:textId="708EFD56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Uczeń </w:t>
            </w:r>
            <w:r w:rsid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</w:t>
            </w:r>
            <w:r w:rsidR="002A56C2" w:rsidRP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zęściowo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407B7BE0" w14:textId="1302071A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Uczeń </w:t>
            </w:r>
            <w:r w:rsid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</w:t>
            </w:r>
            <w:r w:rsidR="002A56C2" w:rsidRPr="002A56C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większości poprawnie stosuje poznane struktury gramatyczne w zadaniach językowych i własnych wypowiedziach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5C4C150B" w14:textId="77777777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poprawnie stosuje poznane struktury gramatyczne w zadaniach językowych i własnych wypowiedziach nie popełniając większych błędów.</w:t>
            </w:r>
          </w:p>
        </w:tc>
        <w:tc>
          <w:tcPr>
            <w:tcW w:w="2646" w:type="dxa"/>
            <w:shd w:val="clear" w:color="auto" w:fill="FFFFFF"/>
          </w:tcPr>
          <w:p w14:paraId="6DD02A93" w14:textId="77777777" w:rsidR="0044799B" w:rsidRDefault="0044799B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poprawnie stosuje poznane struktury gramatyczne w zadaniach językowych i własnych wypowiedziach nie popełniając żadnych błędów.</w:t>
            </w:r>
          </w:p>
        </w:tc>
      </w:tr>
      <w:tr w:rsidR="0044799B" w:rsidRPr="002A56C2" w14:paraId="651AB8F6" w14:textId="77777777" w:rsidTr="006E7D1E">
        <w:trPr>
          <w:trHeight w:val="686"/>
        </w:trPr>
        <w:tc>
          <w:tcPr>
            <w:tcW w:w="2646" w:type="dxa"/>
            <w:vMerge/>
            <w:shd w:val="clear" w:color="auto" w:fill="FFFFFF"/>
          </w:tcPr>
          <w:p w14:paraId="63E818AE" w14:textId="77777777" w:rsidR="0044799B" w:rsidRDefault="0044799B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30" w:type="dxa"/>
            <w:gridSpan w:val="5"/>
            <w:shd w:val="clear" w:color="auto" w:fill="FFFFFF"/>
          </w:tcPr>
          <w:p w14:paraId="178BB13A" w14:textId="39837F0D" w:rsidR="0044799B" w:rsidRPr="003071CA" w:rsidRDefault="00F92179" w:rsidP="003071CA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praca</w:t>
            </w:r>
          </w:p>
        </w:tc>
      </w:tr>
      <w:tr w:rsidR="006E7D1E" w14:paraId="045C8B0F" w14:textId="77777777" w:rsidTr="006E7D1E">
        <w:tc>
          <w:tcPr>
            <w:tcW w:w="2646" w:type="dxa"/>
            <w:shd w:val="clear" w:color="auto" w:fill="FFFFFF"/>
          </w:tcPr>
          <w:p w14:paraId="4D36ACBA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2646" w:type="dxa"/>
            <w:shd w:val="clear" w:color="auto" w:fill="FFFFFF"/>
          </w:tcPr>
          <w:p w14:paraId="458D42F9" w14:textId="77777777" w:rsidR="006E7D1E" w:rsidRDefault="00F96ADA" w:rsidP="006E7D1E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Uczeń:</w:t>
            </w:r>
          </w:p>
          <w:p w14:paraId="45F75AAE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niewłaściwie reaguje na polecenia</w:t>
            </w:r>
          </w:p>
          <w:p w14:paraId="3D5E8CD8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poprawnie rozwiązuje niektóre zadania na słuchanie i czytanie ze zrozumieniem </w:t>
            </w:r>
          </w:p>
          <w:p w14:paraId="6F4E06D1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bardzo prostymi zdaniami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drogi do szkoły i pracy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</w:t>
            </w:r>
          </w:p>
          <w:p w14:paraId="1F6883A7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używając bardzo prostych konstrukcji,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różnych zawodów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078F5DBC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popełniając liczne błędy, zdawkowo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opisuje upodobania, wyraża i uzasadnia swoje opinie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</w:p>
          <w:p w14:paraId="220BB463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z trudem uczestniczy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różnych zawodów, popełniając liczne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lastRenderedPageBreak/>
              <w:t>błędy uzyskuje i przekazuje informacje i wyjaśnienia, zdawkowo wyraża i uzasadnia swoje opinie, pyta o opinie rozmówcy</w:t>
            </w:r>
          </w:p>
          <w:p w14:paraId="3614118F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softHyphen/>
              <w:t>– z trudem uczestniczy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14:paraId="3AF25B63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korzystając z podręcznika i pomocy nauczyciela, popełniając liczne błędy 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pisze krótki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wpis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na blogu, w którym opisuje plany związane z pracą, przedstawia intencje, marzenia, nadzieje i plany na przyszłość, opisuje upodobania, wyraża i uzasadnia swoje opinie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stosuje zwroty i formy grzecznościowe</w:t>
            </w:r>
          </w:p>
          <w:p w14:paraId="562D84F3" w14:textId="7EA8C6E5" w:rsidR="00F96ADA" w:rsidRPr="00F92179" w:rsidRDefault="00F92179" w:rsidP="00F92179">
            <w:pPr>
              <w:pStyle w:val="Domynie"/>
              <w:rPr>
                <w:b w:val="0"/>
              </w:rPr>
            </w:pPr>
            <w:r w:rsidRPr="00F92179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F92179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0D24C994" w14:textId="250C641D" w:rsidR="002A56C2" w:rsidRDefault="002A56C2" w:rsidP="002A56C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1" w:name="OLE_LINK13"/>
            <w:bookmarkEnd w:id="1"/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14:paraId="3F9E9CAE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właściwie reaguje na polecenia</w:t>
            </w:r>
          </w:p>
          <w:p w14:paraId="42ED85DE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poprawnie rozwiązuje zadania na słuchanie i czytanie ze zrozumieniem </w:t>
            </w:r>
          </w:p>
          <w:p w14:paraId="2D357A81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bezbłędnie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77A96D11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drogi do szkoły i pracy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39CA2CF2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używając prostych konstrukcji,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różnych zawodów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1C2B1EDA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poprawnie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opisuje upodobania, wyraża i uzasadnia swoje opinie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</w:p>
          <w:p w14:paraId="3D4B49FE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>– stara się aktywnie uczestniczyć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różnych zawodów,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0C6262FA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softHyphen/>
              <w:t>– stara się aktywnie uczestniczyć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57BD229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korzystając z podręcznika, częściowo bezbłędnie 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pisze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wpis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na blogu, w którym opisuje plany związane z pracą, przedstawia intencje, marzenia, nadzieje i plany na przyszłość, opisuje upodobania, wyraża i uzasadnia swoje opinie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stosuje zwroty i formy grzecznościowe</w:t>
            </w:r>
          </w:p>
          <w:p w14:paraId="639B800C" w14:textId="77777777" w:rsidR="006E7D1E" w:rsidRDefault="00F92179" w:rsidP="00F92179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F92179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F92179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częściowo bezbłędnie </w:t>
            </w:r>
            <w:r w:rsidRPr="00F92179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sformułowane w języku polskim i obcym</w:t>
            </w:r>
          </w:p>
          <w:p w14:paraId="20B32C68" w14:textId="77777777" w:rsidR="003071CA" w:rsidRDefault="003071CA" w:rsidP="00F92179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</w:p>
          <w:p w14:paraId="70A477E7" w14:textId="77777777" w:rsidR="003071CA" w:rsidRDefault="003071CA" w:rsidP="00F92179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</w:p>
          <w:p w14:paraId="3152DD15" w14:textId="77777777" w:rsidR="003071CA" w:rsidRDefault="003071CA" w:rsidP="00F92179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</w:p>
          <w:p w14:paraId="1646A034" w14:textId="77777777" w:rsidR="003071CA" w:rsidRDefault="003071CA" w:rsidP="00F92179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</w:p>
          <w:p w14:paraId="019462A1" w14:textId="77777777" w:rsidR="003071CA" w:rsidRDefault="003071CA" w:rsidP="00F92179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</w:p>
          <w:p w14:paraId="426F8043" w14:textId="6A3A315B" w:rsidR="003071CA" w:rsidRPr="002A56C2" w:rsidRDefault="003071CA" w:rsidP="00F92179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6AD2C20F" w14:textId="71B16AD5" w:rsidR="002A56C2" w:rsidRDefault="002A56C2" w:rsidP="002A56C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14:paraId="061953CD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na ogół właściwie reaguje na polecenia</w:t>
            </w:r>
          </w:p>
          <w:p w14:paraId="14B091C1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w większości poprawnie rozwiązuje zadania na słuchanie i czytanie ze zrozumieniem </w:t>
            </w:r>
          </w:p>
          <w:p w14:paraId="54D44804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bezbłędnie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6EDBB66A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drogi do szkoły i pracy</w:t>
            </w:r>
          </w:p>
          <w:p w14:paraId="7DF1EF19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używając poznanych konstrukcji,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różnych zawodów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456E962E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poprawnie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opisuje upodobania, wyraża i uzasadnia swoje opinie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</w:p>
          <w:p w14:paraId="3E84458B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aktywnie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lastRenderedPageBreak/>
              <w:t>uczestniczy w rozmowie na temat różnych zawodów,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36CAF5F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softHyphen/>
              <w:t xml:space="preserve">– na ogół aktywnie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2B90D376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w większości bezbłędnie 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pisze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wpis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na blogu, w którym opisuje plany związane z pracą, przedstawia intencje, marzenia, nadzieje i plany na przyszłość, opisuje upodobania, wyraża i uzasadnia swoje opinie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stosuje zwroty i formy grzecznościowe</w:t>
            </w:r>
          </w:p>
          <w:p w14:paraId="62DAE6AA" w14:textId="6E0D2AC2" w:rsidR="00D8795D" w:rsidRPr="00D8795D" w:rsidRDefault="00F92179" w:rsidP="00F92179">
            <w:pPr>
              <w:pStyle w:val="Domynie"/>
              <w:rPr>
                <w:b w:val="0"/>
                <w:bCs w:val="0"/>
              </w:rPr>
            </w:pPr>
            <w:r w:rsidRPr="00F9217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na ogół bezbłędnie </w:t>
            </w:r>
            <w:r w:rsidRPr="00F92179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informacje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452572B4" w14:textId="463E09CA" w:rsidR="00D8795D" w:rsidRDefault="002A56C2" w:rsidP="007C1C2D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2C29E338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5DFEB136" w14:textId="044DD59D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rozwiązuje wszystkie zadania na słuchanie i czytanie ze zrozumieniem </w:t>
            </w:r>
          </w:p>
          <w:p w14:paraId="0EE1449B" w14:textId="0FACEA7A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73119591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zdań złożonych, samodzielnie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drogi do szkoły i pracy</w:t>
            </w:r>
          </w:p>
          <w:p w14:paraId="04A3E2C7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używając złożonych konstrukcji, samodzielnie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różnych zawodów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1E3F8C97" w14:textId="15A2F134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i szczegółowo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opisuje upodobania, wyraża i uzasadnia swoje opinie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</w:p>
          <w:p w14:paraId="07013B59" w14:textId="19C00AAD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 xml:space="preserve">– aktywnie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różnych zawodów, 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bez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błęd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ów uzyskuje i przekazuje informacje i wyjaśnienia, wyraża i uzasadnia swoje opinie, pyta o opinie rozmówcy</w:t>
            </w:r>
          </w:p>
          <w:p w14:paraId="554E8B8A" w14:textId="138A4E5A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softHyphen/>
              <w:t xml:space="preserve">– aktywnie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rozmowie, 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bez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błęd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ów uzyskuje i przekazuje informacje i wyjaśnienia, wyraża i uzasadnia swoje opinie, pyta o opinie rozmówcy</w:t>
            </w:r>
          </w:p>
          <w:p w14:paraId="414C0E8A" w14:textId="48F44B49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samodzielnie i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pisze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wpis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na blogu, w którym opisuje plany związane z pracą, przedstawia intencje, marzenia, nadzieje i plany na przyszłość, opisuje upodobania, wyraża i uzasadnia swoje opinie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stosuje zwroty i formy grzecznościowe</w:t>
            </w:r>
          </w:p>
          <w:p w14:paraId="09B6BBC3" w14:textId="55CB33B0" w:rsidR="002A56C2" w:rsidRPr="002A56C2" w:rsidRDefault="00F92179" w:rsidP="00F92179">
            <w:pPr>
              <w:pStyle w:val="Domynie"/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F92179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5529AA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bez</w:t>
            </w:r>
            <w:r w:rsidRPr="00F92179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 większych </w:t>
            </w:r>
            <w:r w:rsidRPr="005529AA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błęd</w:t>
            </w:r>
            <w:r w:rsidRPr="00F92179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ów </w:t>
            </w:r>
            <w:r w:rsidRPr="00F92179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sformułowane w języku polskim i obcym</w:t>
            </w:r>
          </w:p>
          <w:p w14:paraId="48AE3D61" w14:textId="77777777" w:rsidR="00D8795D" w:rsidRPr="00D8795D" w:rsidRDefault="00D8795D" w:rsidP="00D8795D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  <w:cs/>
              </w:rPr>
            </w:pPr>
            <w:r w:rsidRPr="00D8795D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nie popełnia większych błędów.</w:t>
            </w:r>
          </w:p>
        </w:tc>
        <w:tc>
          <w:tcPr>
            <w:tcW w:w="2646" w:type="dxa"/>
            <w:shd w:val="clear" w:color="auto" w:fill="FFFFFF"/>
          </w:tcPr>
          <w:p w14:paraId="25502088" w14:textId="4B504F69" w:rsidR="002A56C2" w:rsidRDefault="002A56C2" w:rsidP="00B10E02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4B058F7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2C51F56A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rozwiązuje wszystkie zadania na słuchanie i czytanie ze zrozumieniem </w:t>
            </w:r>
          </w:p>
          <w:p w14:paraId="5F40BCBF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5195D20A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używając zdań złożonych, samodzielnie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drogi do szkoły i pracy</w:t>
            </w:r>
          </w:p>
          <w:p w14:paraId="7BA79DA0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używając złożonych konstrukcji, samodzielnie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wypowiada się na temat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różnych zawodów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swoje opinie</w:t>
            </w:r>
          </w:p>
          <w:p w14:paraId="6856F4B7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i szczegółowo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opisuje upodobania, wyraża i uzasadnia swoje opinie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</w:p>
          <w:p w14:paraId="6AF6F867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 xml:space="preserve">– aktywnie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uczestniczy w rozmowie na temat różnych zawodów,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FA48526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softHyphen/>
              <w:t xml:space="preserve">– aktywnie 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594D4DB" w14:textId="77777777" w:rsidR="00F92179" w:rsidRPr="00F92179" w:rsidRDefault="00F92179" w:rsidP="00F92179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samodzielnie i bezbłędnie </w:t>
            </w:r>
            <w:r w:rsidRPr="00F92179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pisze </w:t>
            </w:r>
            <w:r w:rsidRPr="00F92179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wpis </w:t>
            </w:r>
            <w:r w:rsidRPr="00F92179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na blogu, w którym opisuje plany związane z pracą, przedstawia intencje, marzenia, nadzieje i plany na przyszłość, opisuje upodobania, wyraża i uzasadnia swoje opinie</w:t>
            </w:r>
            <w:r w:rsidRPr="00F92179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stosuje zwroty i formy grzecznościowe</w:t>
            </w:r>
          </w:p>
          <w:p w14:paraId="0F61853D" w14:textId="39B68510" w:rsidR="002A56C2" w:rsidRPr="002A56C2" w:rsidRDefault="00F92179" w:rsidP="00F92179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 w:rsidRPr="00F92179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F92179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bezbłędnie </w:t>
            </w:r>
            <w:r w:rsidRPr="00F92179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sformułowane w języku polskim i obcym</w:t>
            </w:r>
          </w:p>
          <w:p w14:paraId="7375AC36" w14:textId="3576B024" w:rsidR="006E7D1E" w:rsidRDefault="00D8795D" w:rsidP="00B10E02">
            <w:pPr>
              <w:pStyle w:val="Domynie"/>
              <w:tabs>
                <w:tab w:val="left" w:pos="720"/>
              </w:tabs>
            </w:pPr>
            <w:r w:rsidRPr="00D8795D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nie popełnia żadnych błędów.</w:t>
            </w:r>
          </w:p>
        </w:tc>
      </w:tr>
      <w:tr w:rsidR="006E7D1E" w:rsidRPr="006E7D1E" w14:paraId="01BE6D1F" w14:textId="77777777" w:rsidTr="006E7D1E">
        <w:tc>
          <w:tcPr>
            <w:tcW w:w="15876" w:type="dxa"/>
            <w:gridSpan w:val="6"/>
            <w:shd w:val="clear" w:color="auto" w:fill="FFFFFF"/>
          </w:tcPr>
          <w:p w14:paraId="483A5AE9" w14:textId="4A8E88B3" w:rsidR="006E7D1E" w:rsidRPr="001A338F" w:rsidRDefault="00A42082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  <w:r w:rsidRPr="00090E31">
              <w:rPr>
                <w:rFonts w:ascii="Verdana" w:hAnsi="Verdana" w:cs="Verdana"/>
                <w:sz w:val="16"/>
                <w:szCs w:val="16"/>
              </w:rPr>
              <w:lastRenderedPageBreak/>
              <w:t>Repetytorium dla szkoły podstawowej, częś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ć </w:t>
            </w:r>
            <w:r w:rsidR="00CC21FB">
              <w:rPr>
                <w:rFonts w:ascii="Verdana" w:hAnsi="Verdana" w:cs="Verdana"/>
                <w:sz w:val="16"/>
                <w:szCs w:val="16"/>
              </w:rPr>
              <w:t>druga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Rozdział </w:t>
            </w:r>
            <w:r w:rsidR="00267574">
              <w:rPr>
                <w:rFonts w:ascii="Verdana" w:hAnsi="Verdana" w:cs="Verdana"/>
                <w:sz w:val="16"/>
                <w:szCs w:val="16"/>
              </w:rPr>
              <w:t>XI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– </w:t>
            </w:r>
            <w:r w:rsidR="00267574" w:rsidRPr="00267574">
              <w:rPr>
                <w:rFonts w:ascii="Verdana" w:hAnsi="Verdana" w:cs="Times New Roman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Zakupy i usługi</w:t>
            </w:r>
          </w:p>
        </w:tc>
      </w:tr>
      <w:tr w:rsidR="006E7D1E" w14:paraId="0CECCA3C" w14:textId="77777777" w:rsidTr="006E7D1E">
        <w:tc>
          <w:tcPr>
            <w:tcW w:w="2646" w:type="dxa"/>
            <w:shd w:val="clear" w:color="auto" w:fill="FFFFFF"/>
          </w:tcPr>
          <w:p w14:paraId="016CF4E3" w14:textId="77777777" w:rsidR="006E7D1E" w:rsidRPr="001A338F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BFB6BE7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076759AD" w14:textId="77777777" w:rsidR="006E7D1E" w:rsidRDefault="006E7D1E" w:rsidP="006E7D1E">
            <w:pPr>
              <w:pStyle w:val="Domynie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22E803A3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9E04A20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646" w:type="dxa"/>
            <w:shd w:val="clear" w:color="auto" w:fill="FFFFFF"/>
          </w:tcPr>
          <w:p w14:paraId="6C887328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9B6B4F3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646" w:type="dxa"/>
            <w:shd w:val="clear" w:color="auto" w:fill="FFFFFF"/>
          </w:tcPr>
          <w:p w14:paraId="0148AC04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BFBD1D8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646" w:type="dxa"/>
            <w:shd w:val="clear" w:color="auto" w:fill="FFFFFF"/>
          </w:tcPr>
          <w:p w14:paraId="66AE34BE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42A4A32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646" w:type="dxa"/>
            <w:shd w:val="clear" w:color="auto" w:fill="FFFFFF"/>
          </w:tcPr>
          <w:p w14:paraId="256D2C98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854812F" w14:textId="77777777" w:rsidR="006E7D1E" w:rsidRPr="00B93714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CELUJĄCA</w:t>
            </w:r>
          </w:p>
        </w:tc>
      </w:tr>
      <w:tr w:rsidR="006E7D1E" w14:paraId="7F03ECFA" w14:textId="77777777" w:rsidTr="006E7D1E">
        <w:tc>
          <w:tcPr>
            <w:tcW w:w="2646" w:type="dxa"/>
            <w:shd w:val="clear" w:color="auto" w:fill="FFFFFF"/>
          </w:tcPr>
          <w:p w14:paraId="73171152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7007977" w14:textId="77777777" w:rsidR="006E7D1E" w:rsidRDefault="006E7D1E" w:rsidP="006E7D1E">
            <w:pPr>
              <w:pStyle w:val="Domynie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48409BAD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71A126B1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4E565540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61116951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2646" w:type="dxa"/>
            <w:shd w:val="clear" w:color="auto" w:fill="FFFFFF"/>
          </w:tcPr>
          <w:p w14:paraId="740225EF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1176360B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BARDZO WYSOKI STOPIEŃ SPEŁNIENIA WYMAGAŃ EDUKACYJNYCH</w:t>
            </w:r>
          </w:p>
        </w:tc>
      </w:tr>
      <w:tr w:rsidR="001A338F" w14:paraId="7BC45422" w14:textId="77777777" w:rsidTr="006E7D1E">
        <w:tc>
          <w:tcPr>
            <w:tcW w:w="2646" w:type="dxa"/>
            <w:vMerge w:val="restart"/>
            <w:shd w:val="clear" w:color="auto" w:fill="FFFFFF"/>
          </w:tcPr>
          <w:p w14:paraId="54A740BC" w14:textId="77777777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2F6B4756" w14:textId="77777777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2646" w:type="dxa"/>
            <w:shd w:val="clear" w:color="auto" w:fill="FFFFFF"/>
          </w:tcPr>
          <w:p w14:paraId="419C7C51" w14:textId="2C8CBFF4" w:rsidR="001A338F" w:rsidRPr="007B6422" w:rsidRDefault="007B6422" w:rsidP="006E7D1E">
            <w:pPr>
              <w:pStyle w:val="Domynie"/>
              <w:rPr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P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kilka podstawowych wyrazów i zwrotów.</w:t>
            </w:r>
          </w:p>
        </w:tc>
        <w:tc>
          <w:tcPr>
            <w:tcW w:w="2646" w:type="dxa"/>
            <w:shd w:val="clear" w:color="auto" w:fill="FFFFFF"/>
          </w:tcPr>
          <w:p w14:paraId="2B5A139B" w14:textId="1D1E1F74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7B6422" w:rsidRP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część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39AEF587" w14:textId="44214564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7B6422" w:rsidRP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większość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080E1C2E" w14:textId="77777777" w:rsidR="001A338F" w:rsidRPr="0060734F" w:rsidRDefault="001A338F" w:rsidP="006E7D1E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zna i stosuje wszystkie poznane wyrazy oraz zwroty nie popełniając większych błędów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205BC5EA" w14:textId="77777777" w:rsidR="001A338F" w:rsidRPr="0060734F" w:rsidRDefault="001A338F" w:rsidP="006E7D1E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zna i stosuje wszystkie poznane wyrazy oraz zwroty nie popełniając żadnych błędów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1A338F" w14:paraId="6A524BF6" w14:textId="77777777" w:rsidTr="006E7D1E">
        <w:tc>
          <w:tcPr>
            <w:tcW w:w="2646" w:type="dxa"/>
            <w:vMerge/>
            <w:shd w:val="clear" w:color="auto" w:fill="FFFFFF"/>
          </w:tcPr>
          <w:p w14:paraId="35DC8A0C" w14:textId="77777777" w:rsidR="001A338F" w:rsidRDefault="001A338F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68A8C533" w14:textId="4743FF2C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</w:t>
            </w:r>
            <w:r w:rsidR="007B6422" w:rsidRP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niewielkim stopniu stosuje poznane struktury gramatyczne w zadaniach językowych. Popełnia liczne błędy</w:t>
            </w:r>
            <w:r w:rsid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2DA22360" w14:textId="6944AC6D" w:rsidR="001A338F" w:rsidRPr="007B6422" w:rsidRDefault="007B6422" w:rsidP="006E7D1E">
            <w:pPr>
              <w:pStyle w:val="Domynie"/>
              <w:rPr>
                <w:b w:val="0"/>
                <w:bCs w:val="0"/>
              </w:rPr>
            </w:pPr>
            <w:r w:rsidRP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2646" w:type="dxa"/>
            <w:shd w:val="clear" w:color="auto" w:fill="FFFFFF"/>
          </w:tcPr>
          <w:p w14:paraId="4033D84A" w14:textId="6D5661B9" w:rsidR="001A338F" w:rsidRPr="007B6422" w:rsidRDefault="007B6422" w:rsidP="006E7D1E">
            <w:pPr>
              <w:pStyle w:val="Domynie"/>
              <w:rPr>
                <w:b w:val="0"/>
                <w:bCs w:val="0"/>
              </w:rPr>
            </w:pPr>
            <w:r w:rsidRPr="007B6422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wypowiedziach.</w:t>
            </w:r>
          </w:p>
        </w:tc>
        <w:tc>
          <w:tcPr>
            <w:tcW w:w="2646" w:type="dxa"/>
            <w:shd w:val="clear" w:color="auto" w:fill="FFFFFF"/>
          </w:tcPr>
          <w:p w14:paraId="1FFD747D" w14:textId="77777777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większych błędów.</w:t>
            </w:r>
          </w:p>
        </w:tc>
        <w:tc>
          <w:tcPr>
            <w:tcW w:w="2646" w:type="dxa"/>
            <w:shd w:val="clear" w:color="auto" w:fill="FFFFFF"/>
          </w:tcPr>
          <w:p w14:paraId="596A9E93" w14:textId="77777777" w:rsidR="001A338F" w:rsidRDefault="001A338F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żadnych błędów.</w:t>
            </w:r>
          </w:p>
        </w:tc>
      </w:tr>
      <w:tr w:rsidR="001A338F" w:rsidRPr="009261AA" w14:paraId="1D0FA709" w14:textId="77777777" w:rsidTr="006E7D1E">
        <w:tc>
          <w:tcPr>
            <w:tcW w:w="2646" w:type="dxa"/>
            <w:vMerge/>
            <w:shd w:val="clear" w:color="auto" w:fill="FFFFFF"/>
          </w:tcPr>
          <w:p w14:paraId="7238FF0C" w14:textId="77777777" w:rsidR="001A338F" w:rsidRDefault="001A338F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30" w:type="dxa"/>
            <w:gridSpan w:val="5"/>
            <w:shd w:val="clear" w:color="auto" w:fill="FFFFFF"/>
          </w:tcPr>
          <w:p w14:paraId="61D5A7C2" w14:textId="77777777" w:rsidR="00816E5A" w:rsidRDefault="00816E5A" w:rsidP="00816E5A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sz w:val="16"/>
                <w:szCs w:val="16"/>
                <w:lang w:val="en-US"/>
              </w:rPr>
            </w:pPr>
            <w:r w:rsidRPr="00816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816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zakupy i usługi </w:t>
            </w:r>
          </w:p>
          <w:p w14:paraId="3327E883" w14:textId="7D9BECBA" w:rsidR="001A338F" w:rsidRPr="00816E5A" w:rsidRDefault="00816E5A" w:rsidP="00816E5A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sz w:val="16"/>
                <w:szCs w:val="16"/>
                <w:lang w:val="en-US"/>
              </w:rPr>
            </w:pPr>
            <w:r w:rsidRPr="00816E5A">
              <w:rPr>
                <w:rFonts w:ascii="Verdana" w:hAnsi="Verdana"/>
                <w:sz w:val="16"/>
                <w:szCs w:val="16"/>
              </w:rPr>
              <w:t>zaimki</w:t>
            </w:r>
            <w:r w:rsidRPr="00816E5A">
              <w:rPr>
                <w:rFonts w:ascii="Verdana" w:hAnsi="Verdana"/>
                <w:sz w:val="16"/>
                <w:szCs w:val="16"/>
                <w:lang w:val="en-GB"/>
              </w:rPr>
              <w:t xml:space="preserve">: </w:t>
            </w:r>
            <w:r w:rsidRPr="00816E5A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one/ones, another, other, the other</w:t>
            </w:r>
          </w:p>
        </w:tc>
      </w:tr>
      <w:tr w:rsidR="006E7D1E" w14:paraId="6B3357FF" w14:textId="77777777" w:rsidTr="006E7D1E">
        <w:tc>
          <w:tcPr>
            <w:tcW w:w="2646" w:type="dxa"/>
            <w:shd w:val="clear" w:color="auto" w:fill="FFFFFF"/>
          </w:tcPr>
          <w:p w14:paraId="7C87C125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2646" w:type="dxa"/>
            <w:shd w:val="clear" w:color="auto" w:fill="FFFFFF"/>
          </w:tcPr>
          <w:p w14:paraId="52D0DA89" w14:textId="19E22495" w:rsidR="009B4DE6" w:rsidRDefault="009B4DE6" w:rsidP="009B4DE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Uczeń:</w:t>
            </w:r>
          </w:p>
          <w:p w14:paraId="6690AAD2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niewłaściwie reaguje na polecenia</w:t>
            </w:r>
          </w:p>
          <w:p w14:paraId="56F61BFF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częściowo poprawnie rozwiązuje niektóre zadania na słuchanie i czytanie ze zrozumieniem</w:t>
            </w:r>
          </w:p>
          <w:p w14:paraId="3A9CDA15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sklepów, popełniając liczne błędy, uzyskuje i przekazuje informacje i wyjaśnienia, zdawkowo wyraża i uzasadnia swoje opinie, pyta o opinie rozmówcy</w:t>
            </w:r>
          </w:p>
          <w:p w14:paraId="2E67264E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popełniając liczne błędy, opowiada o przedmiotach, których nigdy nie kupiłby w </w:t>
            </w:r>
            <w:proofErr w:type="spellStart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internecie</w:t>
            </w:r>
            <w:proofErr w:type="spellEnd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, opisuje przedmioty, wyraża i uzasadnia opinie </w:t>
            </w:r>
          </w:p>
          <w:p w14:paraId="46354D89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popełniając liczne błędy, uzyskuje i przekazuje informacje i wyjaśnienia, zdawkowo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wyraża i uzasadnia swoje opinie, pyta o opinie rozmówcy</w:t>
            </w:r>
          </w:p>
          <w:p w14:paraId="05EC5A63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816E5A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bardzo prostymi zdaniami, zdawkowo 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wypowiada się na temat wydawania pieniędzy</w:t>
            </w:r>
            <w:r w:rsidRPr="00816E5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opinie</w:t>
            </w:r>
            <w:r w:rsidRPr="00816E5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</w:t>
            </w:r>
          </w:p>
          <w:p w14:paraId="575444BB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56DD9FAF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0F43F00B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 i pomocy nauczyciela, popełniając liczne błędy, pisze krótki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3C5C85F3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448B9EB5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stara się współdziałać w grupie, tworzy prezentację na 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lastRenderedPageBreak/>
              <w:t>temat robotów, z pomocą korzysta ze źródeł informacji w języku obcym za pomocą technologii informacyjno-komunikacyjnych</w:t>
            </w:r>
          </w:p>
          <w:p w14:paraId="54A849D5" w14:textId="3B546104" w:rsidR="004C02D8" w:rsidRPr="009B4DE6" w:rsidRDefault="00816E5A" w:rsidP="00816E5A">
            <w:pPr>
              <w:pStyle w:val="Domynie"/>
              <w:rPr>
                <w:b w:val="0"/>
                <w:bCs w:val="0"/>
              </w:rPr>
            </w:pPr>
            <w:r w:rsidRPr="00816E5A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 xml:space="preserve">popełniając liczne błędy, </w:t>
            </w:r>
            <w:r w:rsidRPr="00816E5A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42579F6F" w14:textId="44481916" w:rsidR="009B4DE6" w:rsidRDefault="009B4DE6" w:rsidP="009B4DE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14:paraId="49EE709E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właściwie reaguje na polecenia</w:t>
            </w:r>
          </w:p>
          <w:p w14:paraId="5B634BFE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częściowo poprawnie rozwiązuje zadania na słuchanie i czytanie ze zrozumieniem</w:t>
            </w:r>
          </w:p>
          <w:p w14:paraId="0B672D03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bezbłędnie </w:t>
            </w:r>
            <w:r w:rsidRPr="00816E5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1036887C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sklepów,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14:paraId="171EBFF6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popełniając dość liczne błędy, opowiada o przedmiotach, których nigdy nie kupiłby w </w:t>
            </w:r>
            <w:proofErr w:type="spellStart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internecie</w:t>
            </w:r>
            <w:proofErr w:type="spellEnd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, opisuje przedmioty, wyraża i uzasadnia opinie </w:t>
            </w:r>
          </w:p>
          <w:p w14:paraId="11B6FBB7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3E34990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816E5A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prostymi zdaniami 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wypowiada się na temat wydawania pieniędzy</w:t>
            </w:r>
            <w:r w:rsidRPr="00816E5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opinie</w:t>
            </w:r>
            <w:r w:rsidRPr="00816E5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3189E7FD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1295A41D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11C59FCA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podręcznika, częściowo bezbłędnie pisze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658FC526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578B288E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stara się aktywnie współdziałać w grupie, tworzy prezentację na temat robotów, korzysta ze źródeł informacji w języku obcym za pomocą technologii informacyjno-komunikacyjnych</w:t>
            </w:r>
          </w:p>
          <w:p w14:paraId="3F9C0C05" w14:textId="109FC30E" w:rsidR="006E7D1E" w:rsidRPr="00816E5A" w:rsidRDefault="00816E5A" w:rsidP="00816E5A">
            <w:pPr>
              <w:pStyle w:val="Domynie"/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 xml:space="preserve">częściowo bezbłędnie </w:t>
            </w:r>
            <w:r w:rsidRPr="00816E5A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7D4227A2" w14:textId="0CB075F6" w:rsidR="00A34A86" w:rsidRDefault="00A34A86" w:rsidP="00A34A8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Uczeń:</w:t>
            </w:r>
          </w:p>
          <w:p w14:paraId="6D4D0AB8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na ogół właściwie reaguje na polecenia</w:t>
            </w:r>
          </w:p>
          <w:p w14:paraId="3FA12529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 większości poprawnie rozwiązuje zadania na słuchanie i czytanie ze zrozumieniem</w:t>
            </w:r>
          </w:p>
          <w:p w14:paraId="241B7A86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bezbłędnie </w:t>
            </w:r>
            <w:r w:rsidRPr="00816E5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4D383E58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sklepów,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01BCA3BE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popełniając nieliczne błędy, opowiada o przedmiotach, których nigdy nie kupiłby w </w:t>
            </w:r>
            <w:proofErr w:type="spellStart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internecie</w:t>
            </w:r>
            <w:proofErr w:type="spellEnd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, opisuje przedmioty, wyraża i uzasadnia opinie </w:t>
            </w:r>
          </w:p>
          <w:p w14:paraId="3CE26779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54A85052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816E5A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prostymi zdaniami 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wypowiada się na temat wydawania pieniędzy</w:t>
            </w:r>
            <w:r w:rsidRPr="00816E5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opinie</w:t>
            </w:r>
          </w:p>
          <w:p w14:paraId="581E2F95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9144025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8ED9D30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wpis na forum, w którym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>prosi o opinię, opisuje przedmioty, przedstawia fakty, intencje, wyraża i uzasadnia swoje opinie, przekazuje informacje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0EB41ACC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2E74CE37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na ogół aktywnie współdziała w grupie, tworzy prezentację na temat robotów, korzysta ze źródeł informacji w języku obcym za pomocą technologii informacyjno-komunikacyjnych</w:t>
            </w:r>
          </w:p>
          <w:p w14:paraId="56F757A1" w14:textId="5217E01B" w:rsidR="007F3288" w:rsidRPr="007F3288" w:rsidRDefault="00816E5A" w:rsidP="00816E5A">
            <w:pPr>
              <w:pStyle w:val="Domynie"/>
              <w:rPr>
                <w:b w:val="0"/>
                <w:bCs w:val="0"/>
              </w:rPr>
            </w:pPr>
            <w:r w:rsidRPr="00816E5A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bCs w:val="0"/>
                <w:kern w:val="0"/>
                <w:sz w:val="16"/>
                <w:szCs w:val="16"/>
                <w:lang w:eastAsia="ar-SA" w:bidi="ar-SA"/>
              </w:rPr>
              <w:t xml:space="preserve">na ogół bezbłędnie </w:t>
            </w:r>
            <w:r w:rsidRPr="00816E5A">
              <w:rPr>
                <w:rFonts w:ascii="Verdana" w:hAnsi="Verdana" w:cs="Calibri"/>
                <w:b w:val="0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797B1D62" w14:textId="2F01ED7D" w:rsidR="006E7D1E" w:rsidRDefault="00A34A86" w:rsidP="001A338F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423F7511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177AD975" w14:textId="39D06811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 rozwiązuje wszystkie zadania na słuchanie i czytanie ze zrozumieniem</w:t>
            </w:r>
          </w:p>
          <w:p w14:paraId="5EF50D88" w14:textId="25057249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</w:t>
            </w:r>
            <w:r w:rsidRPr="00816E5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7A1504CD" w14:textId="5BB29462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sklepów, 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 uzyskuje i przekazuje informacje i wyjaśnienia, wyraża i uzasadnia swoje opinie, pyta o opinie rozmówcy</w:t>
            </w:r>
          </w:p>
          <w:p w14:paraId="136629FB" w14:textId="3F5AE806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szczegółowo i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ów opowiada o przedmiotach, których nigdy nie kupiłby w </w:t>
            </w:r>
            <w:proofErr w:type="spellStart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internecie</w:t>
            </w:r>
            <w:proofErr w:type="spellEnd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, opisuje przedmioty, wyraża i uzasadnia opinie </w:t>
            </w:r>
          </w:p>
          <w:p w14:paraId="51653F40" w14:textId="72A97449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 uzyskuje i przekazuje informacje i wyjaśnienia, wyraża i uzasadnia swoje opinie, pyta o opinie rozmówcy</w:t>
            </w:r>
          </w:p>
          <w:p w14:paraId="34385584" w14:textId="077E6ABE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816E5A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używając zdań złożonych, samodzielnie i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 wypowiada się na temat wydawania pieniędzy</w:t>
            </w:r>
            <w:r w:rsidRPr="00816E5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opinie</w:t>
            </w:r>
          </w:p>
          <w:p w14:paraId="70356591" w14:textId="2C024882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 uzyskuje i przekazuje informacje i wyjaśnienia, wyraża i uzasadnia swoje opinie, pyta o opinie rozmówcy</w:t>
            </w:r>
          </w:p>
          <w:p w14:paraId="4B8669DB" w14:textId="3C1F13A4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robienia zakupów w różnych miejscach,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 uzyskuje i przekazuje informacje i wyjaśnienia, wyraża i uzasadnia swoje opinie, pyta o opinie rozmówcy</w:t>
            </w:r>
          </w:p>
          <w:p w14:paraId="7E97CBE6" w14:textId="07CF2D91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</w:t>
            </w:r>
            <w:r w:rsidRPr="005529AA">
              <w:rPr>
                <w:rFonts w:ascii="Verdana" w:hAnsi="Verdana" w:cs="Calibri"/>
                <w:b w:val="0"/>
                <w:sz w:val="16"/>
                <w:szCs w:val="16"/>
              </w:rPr>
              <w:t>bez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sz w:val="16"/>
                <w:szCs w:val="16"/>
              </w:rPr>
              <w:t>błęd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ów pisze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wpis na forum, w którym prosi o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>opinię, opisuje przedmioty, przedstawia fakty, intencje, wyraża i uzasadnia swoje opinie, przekazuje informacje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076327D" w14:textId="57D951A5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zawodów,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rozpoczyna, prowadzi i kończy rozmowę, podtrzymuje rozmowę w przypadku trudności w jej przebiegu,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 uzyskuje i przekazuje informacje i wyjaśnienia, wyraża i uzasadnia swoje opinie, pyta o opinie rozmówcy</w:t>
            </w:r>
          </w:p>
          <w:p w14:paraId="717BA9AB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aktywnie współdziała w grupie, tworzy prezentację na temat robotów, samodzielnie korzysta ze źródeł informacji w języku obcym za pomocą technologii informacyjno-komunikacyjnych</w:t>
            </w:r>
          </w:p>
          <w:p w14:paraId="4386B065" w14:textId="77777777" w:rsidR="00E26093" w:rsidRDefault="00816E5A" w:rsidP="00816E5A">
            <w:pPr>
              <w:pStyle w:val="Domynie"/>
              <w:tabs>
                <w:tab w:val="left" w:pos="720"/>
              </w:tabs>
              <w:rPr>
                <w:rFonts w:ascii="Verdana" w:hAnsi="Verdana"/>
                <w:b w:val="0"/>
                <w:sz w:val="16"/>
                <w:szCs w:val="16"/>
              </w:rPr>
            </w:pPr>
            <w:r w:rsidRPr="00816E5A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5529A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>bez</w:t>
            </w:r>
            <w:r w:rsidRPr="00816E5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 xml:space="preserve"> większych </w:t>
            </w:r>
            <w:r w:rsidRPr="005529A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>błęd</w:t>
            </w:r>
            <w:r w:rsidRPr="00816E5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 xml:space="preserve">ów </w:t>
            </w:r>
            <w:r w:rsidRPr="00816E5A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zawarte w materiałach audiowizualnych oraz sformułowane w języku polskim i obcym</w:t>
            </w:r>
          </w:p>
          <w:p w14:paraId="03233B21" w14:textId="11E17D0C" w:rsidR="00816E5A" w:rsidRPr="00E26093" w:rsidRDefault="00816E5A" w:rsidP="00816E5A">
            <w:pPr>
              <w:pStyle w:val="Domynie"/>
              <w:tabs>
                <w:tab w:val="left" w:pos="720"/>
              </w:tabs>
              <w:rPr>
                <w:b w:val="0"/>
                <w:bCs w:val="0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nie popełnia </w:t>
            </w:r>
            <w:r>
              <w:rPr>
                <w:rFonts w:ascii="Verdana" w:hAnsi="Verdana"/>
                <w:b w:val="0"/>
                <w:sz w:val="16"/>
                <w:szCs w:val="16"/>
              </w:rPr>
              <w:t>większych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 błędów</w:t>
            </w:r>
          </w:p>
        </w:tc>
        <w:tc>
          <w:tcPr>
            <w:tcW w:w="2646" w:type="dxa"/>
            <w:shd w:val="clear" w:color="auto" w:fill="FFFFFF"/>
          </w:tcPr>
          <w:p w14:paraId="526C68FF" w14:textId="746CA905" w:rsidR="00E26093" w:rsidRDefault="00A34A86" w:rsidP="001A338F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596A3A12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5B42B0A9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bezbłędnie rozwiązuje wszystkie zadania na słuchanie i czytanie ze zrozumieniem</w:t>
            </w:r>
          </w:p>
          <w:p w14:paraId="2880215B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</w:t>
            </w:r>
            <w:r w:rsidRPr="00816E5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568C715B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sklepów,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4E58CF8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szczegółowo i bezbłędnie opowiada o przedmiotach, których nigdy nie kupiłby w </w:t>
            </w:r>
            <w:proofErr w:type="spellStart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internecie</w:t>
            </w:r>
            <w:proofErr w:type="spellEnd"/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, opisuje przedmioty, wyraża i uzasadnia opinie </w:t>
            </w:r>
          </w:p>
          <w:p w14:paraId="555DE8EC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EBD95FB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</w:t>
            </w:r>
            <w:r w:rsidRPr="00816E5A">
              <w:rPr>
                <w:rFonts w:ascii="Verdana" w:hAnsi="Verdana" w:cs="Calibri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używając zdań złożonych, samodzielnie i bezbłędnie wypowiada się na temat wydawania pieniędzy</w:t>
            </w:r>
            <w:r w:rsidRPr="00816E5A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, wyraża i uzasadnia opinie</w:t>
            </w:r>
          </w:p>
          <w:p w14:paraId="1A2F7569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29B7EB9A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robienia zakupów w różnych miejscach,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FD63E1A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816E5A"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bezbłędnie pisze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wpis na forum, w którym prosi o opinię, opisuje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lastRenderedPageBreak/>
              <w:t>przedmioty, przedstawia fakty, intencje, wyraża i uzasadnia swoje opinie, przekazuje informacje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919260A" w14:textId="77777777" w:rsidR="00816E5A" w:rsidRPr="00816E5A" w:rsidRDefault="00816E5A" w:rsidP="00816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816E5A">
              <w:rPr>
                <w:rFonts w:ascii="Verdana" w:hAnsi="Verdana"/>
                <w:b w:val="0"/>
                <w:sz w:val="16"/>
                <w:szCs w:val="16"/>
              </w:rPr>
              <w:t xml:space="preserve">zawodów, </w:t>
            </w:r>
            <w:r w:rsidRPr="00816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4D5291F" w14:textId="77777777" w:rsidR="00816E5A" w:rsidRPr="00816E5A" w:rsidRDefault="00816E5A" w:rsidP="00816E5A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816E5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aktywnie współdziała w grupie, tworzy prezentację na temat robotów, samodzielnie korzysta ze źródeł informacji w języku obcym za pomocą technologii informacyjno-komunikacyjnych</w:t>
            </w:r>
          </w:p>
          <w:p w14:paraId="3F00021F" w14:textId="77777777" w:rsidR="006E7D1E" w:rsidRDefault="00816E5A" w:rsidP="00816E5A">
            <w:pPr>
              <w:pStyle w:val="Domynie"/>
              <w:tabs>
                <w:tab w:val="left" w:pos="720"/>
              </w:tabs>
              <w:rPr>
                <w:rFonts w:ascii="Verdana" w:hAnsi="Verdana"/>
                <w:b w:val="0"/>
                <w:sz w:val="16"/>
                <w:szCs w:val="16"/>
              </w:rPr>
            </w:pPr>
            <w:r w:rsidRPr="00816E5A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816E5A">
              <w:rPr>
                <w:rFonts w:ascii="Verdana" w:hAnsi="Verdana" w:cs="Calibri"/>
                <w:b w:val="0"/>
                <w:kern w:val="0"/>
                <w:sz w:val="16"/>
                <w:szCs w:val="16"/>
                <w:lang w:eastAsia="ar-SA" w:bidi="ar-SA"/>
              </w:rPr>
              <w:t xml:space="preserve">bezbłędnie </w:t>
            </w:r>
            <w:r w:rsidRPr="00816E5A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zawarte w materiałach audiowizualnych oraz sformułowane w języku polskim i obcym</w:t>
            </w:r>
          </w:p>
          <w:p w14:paraId="2404E78A" w14:textId="7E5E24CB" w:rsidR="00816E5A" w:rsidRDefault="00816E5A" w:rsidP="00816E5A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sz w:val="16"/>
                <w:szCs w:val="16"/>
              </w:rPr>
            </w:pPr>
            <w:r w:rsidRPr="00816E5A">
              <w:rPr>
                <w:rFonts w:ascii="Verdana" w:hAnsi="Verdana"/>
                <w:b w:val="0"/>
                <w:sz w:val="16"/>
                <w:szCs w:val="16"/>
              </w:rPr>
              <w:t>– nie popełnia żadnych błędów</w:t>
            </w:r>
          </w:p>
        </w:tc>
      </w:tr>
      <w:tr w:rsidR="006E7D1E" w:rsidRPr="006E7D1E" w14:paraId="169551EE" w14:textId="77777777" w:rsidTr="006E7D1E">
        <w:tc>
          <w:tcPr>
            <w:tcW w:w="15876" w:type="dxa"/>
            <w:gridSpan w:val="6"/>
            <w:shd w:val="clear" w:color="auto" w:fill="FFFFFF"/>
          </w:tcPr>
          <w:p w14:paraId="6BF0F935" w14:textId="20191B69" w:rsidR="006E7D1E" w:rsidRPr="001A338F" w:rsidRDefault="00077EFD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  <w:r w:rsidRPr="00090E31">
              <w:rPr>
                <w:rFonts w:ascii="Verdana" w:hAnsi="Verdana" w:cs="Verdana"/>
                <w:sz w:val="16"/>
                <w:szCs w:val="16"/>
              </w:rPr>
              <w:lastRenderedPageBreak/>
              <w:t>Repetytorium dla szkoły podstawowej, częś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ć </w:t>
            </w:r>
            <w:r w:rsidR="00CC21FB">
              <w:rPr>
                <w:rFonts w:ascii="Verdana" w:hAnsi="Verdana" w:cs="Verdana"/>
                <w:sz w:val="16"/>
                <w:szCs w:val="16"/>
              </w:rPr>
              <w:t>druga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Rozdział </w:t>
            </w:r>
            <w:r w:rsidR="00CC21FB">
              <w:rPr>
                <w:rFonts w:ascii="Verdana" w:hAnsi="Verdana" w:cs="Verdana"/>
                <w:sz w:val="16"/>
                <w:szCs w:val="16"/>
              </w:rPr>
              <w:t>XIII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– </w:t>
            </w:r>
            <w:r w:rsidR="00CC21FB" w:rsidRPr="00CC21FB">
              <w:rPr>
                <w:rFonts w:ascii="Verdana" w:hAnsi="Verdana" w:cs="Times New Roman"/>
                <w:bCs w:val="0"/>
                <w:color w:val="000000"/>
                <w:kern w:val="0"/>
                <w:sz w:val="16"/>
                <w:szCs w:val="16"/>
                <w:lang w:eastAsia="ar-SA" w:bidi="ar-SA"/>
              </w:rPr>
              <w:t>Kultura</w:t>
            </w:r>
          </w:p>
        </w:tc>
      </w:tr>
      <w:tr w:rsidR="006E7D1E" w14:paraId="4B19B578" w14:textId="77777777" w:rsidTr="006E7D1E">
        <w:tc>
          <w:tcPr>
            <w:tcW w:w="2646" w:type="dxa"/>
            <w:shd w:val="clear" w:color="auto" w:fill="FFFFFF"/>
          </w:tcPr>
          <w:p w14:paraId="7974CBAF" w14:textId="77777777" w:rsidR="006E7D1E" w:rsidRPr="001A338F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10B6E992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14:paraId="542B3638" w14:textId="77777777" w:rsidR="006E7D1E" w:rsidRDefault="006E7D1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18CBD451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E9CF653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2646" w:type="dxa"/>
            <w:shd w:val="clear" w:color="auto" w:fill="FFFFFF"/>
          </w:tcPr>
          <w:p w14:paraId="46A2B242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A9D5B3A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2646" w:type="dxa"/>
            <w:shd w:val="clear" w:color="auto" w:fill="FFFFFF"/>
          </w:tcPr>
          <w:p w14:paraId="31C1A453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CC9DF56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2646" w:type="dxa"/>
            <w:shd w:val="clear" w:color="auto" w:fill="FFFFFF"/>
          </w:tcPr>
          <w:p w14:paraId="1789E89F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0ADD156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  <w:tc>
          <w:tcPr>
            <w:tcW w:w="2646" w:type="dxa"/>
            <w:shd w:val="clear" w:color="auto" w:fill="FFFFFF"/>
          </w:tcPr>
          <w:p w14:paraId="4744A536" w14:textId="77777777" w:rsidR="006E7D1E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F82E1B5" w14:textId="77777777" w:rsidR="006E7D1E" w:rsidRPr="00B93714" w:rsidRDefault="006E7D1E" w:rsidP="006E7D1E">
            <w:pPr>
              <w:pStyle w:val="Domynie"/>
              <w:snapToGrid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CELUJĄCA</w:t>
            </w:r>
          </w:p>
        </w:tc>
      </w:tr>
      <w:tr w:rsidR="006E7D1E" w14:paraId="26BDC1C4" w14:textId="77777777" w:rsidTr="006E7D1E">
        <w:tc>
          <w:tcPr>
            <w:tcW w:w="2646" w:type="dxa"/>
            <w:shd w:val="clear" w:color="auto" w:fill="FFFFFF"/>
          </w:tcPr>
          <w:p w14:paraId="345398D5" w14:textId="77777777" w:rsidR="006E7D1E" w:rsidRDefault="006E7D1E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  <w:p w14:paraId="061AEDDD" w14:textId="77777777" w:rsidR="006E7D1E" w:rsidRDefault="006E7D1E" w:rsidP="006E7D1E">
            <w:pPr>
              <w:pStyle w:val="Domynie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5223D987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445CEA42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3B93B421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14:paraId="2C721AC6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2646" w:type="dxa"/>
            <w:shd w:val="clear" w:color="auto" w:fill="FFFFFF"/>
          </w:tcPr>
          <w:p w14:paraId="3079EE08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646" w:type="dxa"/>
            <w:shd w:val="clear" w:color="auto" w:fill="FFFFFF"/>
          </w:tcPr>
          <w:p w14:paraId="50AD630D" w14:textId="77777777" w:rsidR="006E7D1E" w:rsidRDefault="006E7D1E" w:rsidP="006E7D1E">
            <w:pPr>
              <w:pStyle w:val="Domynie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BARDZO WYSOKI STOPIEŃ SPEŁNIENIA WYMAGAŃ EDUKACYJNYCH</w:t>
            </w:r>
          </w:p>
        </w:tc>
      </w:tr>
      <w:tr w:rsidR="00BC40FD" w14:paraId="100B071F" w14:textId="77777777" w:rsidTr="006E7D1E">
        <w:tc>
          <w:tcPr>
            <w:tcW w:w="2646" w:type="dxa"/>
            <w:vMerge w:val="restart"/>
            <w:shd w:val="clear" w:color="auto" w:fill="FFFFFF"/>
          </w:tcPr>
          <w:p w14:paraId="58BF4016" w14:textId="77777777" w:rsidR="00BC40FD" w:rsidRDefault="00BC40FD" w:rsidP="006E7D1E">
            <w:pPr>
              <w:pStyle w:val="Domynie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14:paraId="3C0A7B90" w14:textId="77777777" w:rsidR="00BC40FD" w:rsidRDefault="00BC40F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2646" w:type="dxa"/>
            <w:shd w:val="clear" w:color="auto" w:fill="FFFFFF"/>
          </w:tcPr>
          <w:p w14:paraId="7933088B" w14:textId="47741167" w:rsidR="00BC40FD" w:rsidRPr="004F0CF8" w:rsidRDefault="004F0CF8" w:rsidP="006E7D1E">
            <w:pPr>
              <w:pStyle w:val="Domynie"/>
              <w:rPr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Pr="004F0CF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kilka podstawowych wyrazów i zwrotów.</w:t>
            </w:r>
          </w:p>
        </w:tc>
        <w:tc>
          <w:tcPr>
            <w:tcW w:w="2646" w:type="dxa"/>
            <w:shd w:val="clear" w:color="auto" w:fill="FFFFFF"/>
          </w:tcPr>
          <w:p w14:paraId="35DBB668" w14:textId="7B634A5F" w:rsidR="00BC40FD" w:rsidRDefault="00BC40F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</w:t>
            </w:r>
            <w:r w:rsidR="004F0CF8"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4F0CF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z</w:t>
            </w:r>
            <w:r w:rsidR="004F0CF8" w:rsidRPr="004F0CF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część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48F17BA3" w14:textId="24DF3E9D" w:rsidR="00BC40FD" w:rsidRPr="004F0CF8" w:rsidRDefault="004F0CF8" w:rsidP="006E7D1E">
            <w:pPr>
              <w:pStyle w:val="Domynie"/>
              <w:rPr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Pr="004F0CF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na i stosuje większość poznanych wyrazów oraz zwrotów.</w:t>
            </w:r>
          </w:p>
        </w:tc>
        <w:tc>
          <w:tcPr>
            <w:tcW w:w="2646" w:type="dxa"/>
            <w:shd w:val="clear" w:color="auto" w:fill="FFFFFF"/>
          </w:tcPr>
          <w:p w14:paraId="7320FD78" w14:textId="34BADE64" w:rsidR="00BC40FD" w:rsidRDefault="004F0CF8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 z</w:t>
            </w:r>
            <w:r w:rsidR="00BC40F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na i stosuje wszystkie poznane wyrazy oraz zwroty nie popełniając większych </w:t>
            </w:r>
            <w:r w:rsidR="00BC40F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błędów</w:t>
            </w:r>
            <w:r w:rsidR="00BC40F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646" w:type="dxa"/>
            <w:shd w:val="clear" w:color="auto" w:fill="FFFFFF"/>
          </w:tcPr>
          <w:p w14:paraId="53A8DBF4" w14:textId="1835C93D" w:rsidR="00BC40FD" w:rsidRDefault="004F0CF8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z</w:t>
            </w:r>
            <w:r w:rsidR="00BC40F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na i stosuje wszystkie poznane wyrazy oraz zwroty nie popełniając żadnych </w:t>
            </w:r>
            <w:r w:rsidR="00BC40FD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błędów</w:t>
            </w:r>
            <w:r w:rsidR="00BC40FD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BC40FD" w14:paraId="505793CC" w14:textId="77777777" w:rsidTr="006E7D1E">
        <w:tc>
          <w:tcPr>
            <w:tcW w:w="2646" w:type="dxa"/>
            <w:vMerge/>
            <w:shd w:val="clear" w:color="auto" w:fill="FFFFFF"/>
          </w:tcPr>
          <w:p w14:paraId="121CDDD2" w14:textId="77777777" w:rsidR="00BC40FD" w:rsidRDefault="00BC40FD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46" w:type="dxa"/>
            <w:shd w:val="clear" w:color="auto" w:fill="FFFFFF"/>
          </w:tcPr>
          <w:p w14:paraId="7876858C" w14:textId="480E1F38" w:rsidR="00BC40FD" w:rsidRPr="006C4518" w:rsidRDefault="006C4518" w:rsidP="006E7D1E">
            <w:pPr>
              <w:pStyle w:val="Domynie"/>
              <w:rPr>
                <w:b w:val="0"/>
                <w:bCs w:val="0"/>
              </w:rPr>
            </w:pPr>
            <w:r w:rsidRPr="006C451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 niewielkim stopniu stosuje poznane struktury gramatyczne w zadaniach językowych. Popełnia liczne błędy.</w:t>
            </w:r>
          </w:p>
        </w:tc>
        <w:tc>
          <w:tcPr>
            <w:tcW w:w="2646" w:type="dxa"/>
            <w:shd w:val="clear" w:color="auto" w:fill="FFFFFF"/>
          </w:tcPr>
          <w:p w14:paraId="75EE37E7" w14:textId="1939D24F" w:rsidR="00BC40FD" w:rsidRPr="006C4518" w:rsidRDefault="006C4518" w:rsidP="006E7D1E">
            <w:pPr>
              <w:pStyle w:val="Domynie"/>
              <w:rPr>
                <w:b w:val="0"/>
                <w:bCs w:val="0"/>
              </w:rPr>
            </w:pPr>
            <w:r w:rsidRPr="006C451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2646" w:type="dxa"/>
            <w:shd w:val="clear" w:color="auto" w:fill="FFFFFF"/>
          </w:tcPr>
          <w:p w14:paraId="4EE3966C" w14:textId="0E41A47E" w:rsidR="00BC40FD" w:rsidRPr="006C4518" w:rsidRDefault="006C4518" w:rsidP="006E7D1E">
            <w:pPr>
              <w:pStyle w:val="Domynie"/>
              <w:rPr>
                <w:b w:val="0"/>
                <w:bCs w:val="0"/>
              </w:rPr>
            </w:pPr>
            <w:r w:rsidRPr="006C451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wypowiedziach.</w:t>
            </w:r>
          </w:p>
        </w:tc>
        <w:tc>
          <w:tcPr>
            <w:tcW w:w="2646" w:type="dxa"/>
            <w:shd w:val="clear" w:color="auto" w:fill="FFFFFF"/>
          </w:tcPr>
          <w:p w14:paraId="0C0E90AB" w14:textId="77777777" w:rsidR="00BC40FD" w:rsidRDefault="00BC40F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większych błędów.</w:t>
            </w:r>
          </w:p>
        </w:tc>
        <w:tc>
          <w:tcPr>
            <w:tcW w:w="2646" w:type="dxa"/>
            <w:shd w:val="clear" w:color="auto" w:fill="FFFFFF"/>
          </w:tcPr>
          <w:p w14:paraId="25D0A506" w14:textId="77777777" w:rsidR="00BC40FD" w:rsidRDefault="00BC40FD" w:rsidP="006E7D1E">
            <w:pPr>
              <w:pStyle w:val="Domynie"/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 nie popełniając żadnych błędów.</w:t>
            </w:r>
          </w:p>
        </w:tc>
      </w:tr>
      <w:tr w:rsidR="00BC40FD" w14:paraId="023CBCE0" w14:textId="77777777" w:rsidTr="006E7D1E">
        <w:tc>
          <w:tcPr>
            <w:tcW w:w="2646" w:type="dxa"/>
            <w:vMerge/>
            <w:shd w:val="clear" w:color="auto" w:fill="FFFFFF"/>
          </w:tcPr>
          <w:p w14:paraId="4ACDD0ED" w14:textId="77777777" w:rsidR="00BC40FD" w:rsidRDefault="00BC40FD" w:rsidP="006E7D1E">
            <w:pPr>
              <w:pStyle w:val="Domynie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3230" w:type="dxa"/>
            <w:gridSpan w:val="5"/>
            <w:shd w:val="clear" w:color="auto" w:fill="FFFFFF"/>
          </w:tcPr>
          <w:p w14:paraId="5E42208D" w14:textId="77777777" w:rsidR="006A5864" w:rsidRPr="006A5864" w:rsidRDefault="006A5864" w:rsidP="006A5864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070C699F" w14:textId="4F507FC2" w:rsidR="00BC40FD" w:rsidRPr="006A5864" w:rsidRDefault="006A5864" w:rsidP="006A5864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6A5864">
              <w:rPr>
                <w:rFonts w:ascii="Verdana" w:hAnsi="Verdana"/>
                <w:sz w:val="16"/>
                <w:szCs w:val="16"/>
              </w:rPr>
              <w:t>zdania przydawkowe</w:t>
            </w:r>
          </w:p>
        </w:tc>
      </w:tr>
      <w:tr w:rsidR="006E7D1E" w14:paraId="414C1F51" w14:textId="77777777" w:rsidTr="006E7D1E">
        <w:tc>
          <w:tcPr>
            <w:tcW w:w="2646" w:type="dxa"/>
            <w:shd w:val="clear" w:color="auto" w:fill="FFFFFF"/>
          </w:tcPr>
          <w:p w14:paraId="6F26951E" w14:textId="77777777" w:rsidR="006E7D1E" w:rsidRDefault="006E7D1E" w:rsidP="006E7D1E">
            <w:pPr>
              <w:pStyle w:val="Domynie"/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2646" w:type="dxa"/>
            <w:shd w:val="clear" w:color="auto" w:fill="FFFFFF"/>
          </w:tcPr>
          <w:p w14:paraId="160211D2" w14:textId="15DB5A5D" w:rsidR="00A82042" w:rsidRDefault="00A82042" w:rsidP="00A8204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Uczeń:</w:t>
            </w:r>
          </w:p>
          <w:p w14:paraId="166926A8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niewłaściwie reaguje na polecenia</w:t>
            </w:r>
          </w:p>
          <w:p w14:paraId="5AFCCA4E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poprawnie rozwiązuje niektóre zadania na słuchanie i czytanie ze zrozumieniem </w:t>
            </w:r>
          </w:p>
          <w:p w14:paraId="2EE9F2EB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bardzo prostymi zdaniami, zdawkowo </w:t>
            </w:r>
            <w:r w:rsidRPr="006A586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opowiada o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ulubionym gatunku muzycznym, wyraża i uzasadnia opinie i upodobania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</w:t>
            </w:r>
          </w:p>
          <w:p w14:paraId="60190061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piosenkarza, popełniając liczne błędy, uzyskuje i przekazuje informacje i wyjaśnienia, zdawkowo wyraża i uzasadnia swoje opinie, pyta o opinie rozmówcy</w:t>
            </w:r>
          </w:p>
          <w:p w14:paraId="3A306F5E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z trudem uczestniczy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twórców i ich dzieł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błędy, uzyskuje i przekazuje informacje i wyjaśnienia, zdawkowo wyraża i uzasadnia swoje opinie, pyta o opinie rozmówcy</w:t>
            </w:r>
          </w:p>
          <w:p w14:paraId="6F2D32BA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bardzo prostymi zdaniami, zdawkowo </w:t>
            </w:r>
            <w:r w:rsidRPr="006A586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wyraża i uzasadnia swoje opinie i upodobania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liczne błędy</w:t>
            </w:r>
          </w:p>
          <w:p w14:paraId="33FFF1A6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z trudem uczestniczy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dzieł sztuki, popełniając liczne błędy, uzyskuje i przekazuje informacje i wyjaśnienia, zdawkowo wyraża i uzasadnia swoje opinie, pyta o opinie rozmówcy</w:t>
            </w:r>
          </w:p>
          <w:p w14:paraId="7CE62C51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6A5864"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informacji,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4D9650C9" w14:textId="253F166A" w:rsidR="008F5001" w:rsidRPr="006A5864" w:rsidRDefault="006A5864" w:rsidP="006A5864">
            <w:pPr>
              <w:pStyle w:val="Domynie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– popełniając liczne błędy, </w:t>
            </w: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16F7935A" w14:textId="77777777" w:rsidR="006E7D1E" w:rsidRDefault="00A82042" w:rsidP="006E7D1E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320708C0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często właściwie reaguje na polecenia</w:t>
            </w:r>
          </w:p>
          <w:p w14:paraId="52E76F9C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poprawnie rozwiązuje zadania na słuchanie i czytanie ze zrozumieniem </w:t>
            </w:r>
          </w:p>
          <w:p w14:paraId="13B1A6EA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częściowo bezbłędnie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215D206C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6A586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 xml:space="preserve">opowiada o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ulubionym gatunku muzycznym, wyraża i uzasadnia opinie i upodobania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0CB198AB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piosenkarza,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143A8BE6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stara się aktywnie uczestniczyć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 rozmowie na temat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twórców i ich dzieł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, rozpoczyna, prowadzi i kończy rozmowę, podtrzymuje rozmowę w przypadku trudności w jej przebiegu, częściowo bezbłędnie uzyskuje i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lastRenderedPageBreak/>
              <w:t>przekazuje informacje i wyjaśnienia, wyraża i uzasadnia swoje opinie, pyta o opinie rozmówcy</w:t>
            </w:r>
          </w:p>
          <w:p w14:paraId="2515BDBD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prostymi zdaniami </w:t>
            </w:r>
            <w:r w:rsidRPr="006A5864">
              <w:rPr>
                <w:rFonts w:ascii="Verdana" w:hAnsi="Verdana"/>
                <w:b w:val="0"/>
                <w:kern w:val="1"/>
                <w:sz w:val="16"/>
                <w:szCs w:val="16"/>
                <w:lang w:eastAsia="pl-PL" w:bidi="hi-IN"/>
              </w:rPr>
              <w:t>wypowiada się na temat cytatu, wyraża i uzasadnia swoje opinie i upodobania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, popełniając dość liczne błędy</w:t>
            </w:r>
          </w:p>
          <w:p w14:paraId="4E1CC491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dzieł sztuki,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40ADBE66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6A5864"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5023D9B" w14:textId="646E3315" w:rsidR="00A82042" w:rsidRPr="00A82042" w:rsidRDefault="006A5864" w:rsidP="006A5864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cs/>
                <w:lang w:val="hi-IN"/>
              </w:rPr>
            </w:pPr>
            <w:r w:rsidRPr="006A5864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6A586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częściowo bezbłędnie </w:t>
            </w: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4FC28B83" w14:textId="77777777" w:rsidR="0064190F" w:rsidRDefault="00AA2CC9" w:rsidP="004E3596">
            <w:pPr>
              <w:pStyle w:val="Domynie"/>
              <w:rPr>
                <w:b w:val="0"/>
                <w:bCs w:val="0"/>
                <w:cs/>
              </w:rPr>
            </w:pPr>
            <w:r>
              <w:rPr>
                <w:b w:val="0"/>
                <w:bCs w:val="0"/>
                <w:cs/>
              </w:rPr>
              <w:lastRenderedPageBreak/>
              <w:t>Uczeń:</w:t>
            </w:r>
          </w:p>
          <w:p w14:paraId="7874EC4E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na ogół właściwie reaguje na polecenia</w:t>
            </w:r>
          </w:p>
          <w:p w14:paraId="389A7621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w większości poprawnie rozwiązuje zadania na słuchanie i czytanie ze zrozumieniem </w:t>
            </w:r>
          </w:p>
          <w:p w14:paraId="18B2AB54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bezbłędnie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1963791B" w14:textId="77777777" w:rsidR="006A5864" w:rsidRPr="006A5864" w:rsidRDefault="006A5864" w:rsidP="006A586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14:paraId="1829AE25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piosenkarza,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20A70CD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na ogół aktywnie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twórców i ich dzieł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, rozpoczyna, prowadzi i kończy rozmowę, podtrzymuje rozmowę w przypadku trudności w jej przebiegu, na ogół bezbłędnie uzyskuje i przekazuje informacje i wyjaśnienia,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lastRenderedPageBreak/>
              <w:t>wyraża i uzasadnia swoje opinie, pyta o opinie rozmówcy</w:t>
            </w:r>
          </w:p>
          <w:p w14:paraId="35961428" w14:textId="77777777" w:rsidR="006A5864" w:rsidRPr="006A5864" w:rsidRDefault="006A5864" w:rsidP="006A586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prostymi zdaniami wypowiada się na temat cytatu, wyraża i uzasadnia swoje opinie i upodobania </w:t>
            </w:r>
          </w:p>
          <w:p w14:paraId="59901866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dzieł sztuki,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0804E10B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6A5864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66FD8E4F" w14:textId="3E3A0A42" w:rsidR="00AA2CC9" w:rsidRPr="00AA2CC9" w:rsidRDefault="006A5864" w:rsidP="006A5864">
            <w:pPr>
              <w:pStyle w:val="Domynie"/>
              <w:rPr>
                <w:b w:val="0"/>
                <w:bCs w:val="0"/>
              </w:rPr>
            </w:pPr>
            <w:r w:rsidRPr="006A5864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6A586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na ogół bezbłędnie </w:t>
            </w: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2646" w:type="dxa"/>
            <w:shd w:val="clear" w:color="auto" w:fill="FFFFFF"/>
          </w:tcPr>
          <w:p w14:paraId="11619CE0" w14:textId="77777777" w:rsidR="00DD0834" w:rsidRDefault="00DD0834" w:rsidP="00DD0834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7194C616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73804069" w14:textId="13A2274B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="0068677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="0068677E" w:rsidRPr="0068677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="0068677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="0068677E" w:rsidRPr="0068677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rozwiązuje wszystkie zadania na słuchanie i czytanie ze zrozumieniem </w:t>
            </w:r>
          </w:p>
          <w:p w14:paraId="1A33F741" w14:textId="21626BF5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</w:t>
            </w:r>
            <w:r w:rsidR="0068677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bez</w:t>
            </w:r>
            <w:r w:rsidR="0068677E" w:rsidRPr="0068677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="0068677E" w:rsidRPr="005529AA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błęd</w:t>
            </w:r>
            <w:r w:rsidR="0068677E" w:rsidRPr="0068677E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ów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56A13CDF" w14:textId="77777777" w:rsidR="006A5864" w:rsidRPr="006A5864" w:rsidRDefault="006A5864" w:rsidP="006A586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opowiada o ulubionym gatunku muzycznym, wyraża i uzasadnia opinie i upodobania </w:t>
            </w:r>
          </w:p>
          <w:p w14:paraId="02A92310" w14:textId="135CC7E9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ulubionego piosenkarza, rozpoczyna, prowadzi i kończy rozmowę, podtrzymuje rozmowę w przypadku trudności w jej przebiegu, </w:t>
            </w:r>
            <w:r w:rsidR="0068677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="0068677E" w:rsidRPr="0068677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="0068677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="0068677E" w:rsidRPr="0068677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14:paraId="2DB2CD71" w14:textId="5EAC1980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aktywnie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twórców i ich dzieł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, rozpoczyna, prowadzi i kończy rozmowę, podtrzymuje rozmowę w przypadku trudności w jej przebiegu, </w:t>
            </w:r>
            <w:r w:rsidR="0068677E"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bez</w:t>
            </w:r>
            <w:r w:rsidR="0068677E" w:rsidRPr="0068677E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większych </w:t>
            </w:r>
            <w:r w:rsidR="0068677E" w:rsidRPr="005529AA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błęd</w:t>
            </w:r>
            <w:r w:rsidR="0068677E" w:rsidRPr="0068677E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ów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 uzyskuje i przekazuje informacje i wyjaśnienia, wyraża i uzasadnia swoje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lastRenderedPageBreak/>
              <w:t>opinie, pyta o opinie rozmówcy</w:t>
            </w:r>
          </w:p>
          <w:p w14:paraId="3F803D79" w14:textId="77777777" w:rsidR="006A5864" w:rsidRPr="006A5864" w:rsidRDefault="006A5864" w:rsidP="006A586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wypowiada się na temat cytatu, wyraża i uzasadnia swoje opinie i upodobania </w:t>
            </w:r>
          </w:p>
          <w:p w14:paraId="35C31822" w14:textId="53A9D34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dzieł sztuki, rozpoczyna, prowadzi i kończy rozmowę, podtrzymuje rozmowę w przypadku trudności w jej przebiegu, </w:t>
            </w:r>
            <w:r w:rsidR="0068677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</w:t>
            </w:r>
            <w:r w:rsidR="0068677E" w:rsidRPr="0068677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większych </w:t>
            </w:r>
            <w:r w:rsidR="0068677E" w:rsidRPr="005529A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</w:t>
            </w:r>
            <w:r w:rsidR="0068677E" w:rsidRPr="0068677E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ów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14:paraId="1881ADA4" w14:textId="44E2A9B2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</w:t>
            </w:r>
            <w:r w:rsidR="0068677E" w:rsidRPr="005529AA">
              <w:rPr>
                <w:rFonts w:ascii="Verdana" w:hAnsi="Verdana"/>
                <w:b w:val="0"/>
                <w:sz w:val="16"/>
                <w:szCs w:val="16"/>
              </w:rPr>
              <w:t>bez</w:t>
            </w:r>
            <w:r w:rsidR="0068677E" w:rsidRPr="0068677E">
              <w:rPr>
                <w:rFonts w:ascii="Verdana" w:hAnsi="Verdana"/>
                <w:b w:val="0"/>
                <w:sz w:val="16"/>
                <w:szCs w:val="16"/>
              </w:rPr>
              <w:t xml:space="preserve"> większych </w:t>
            </w:r>
            <w:r w:rsidR="0068677E" w:rsidRPr="005529AA">
              <w:rPr>
                <w:rFonts w:ascii="Verdana" w:hAnsi="Verdana"/>
                <w:b w:val="0"/>
                <w:sz w:val="16"/>
                <w:szCs w:val="16"/>
              </w:rPr>
              <w:t>błęd</w:t>
            </w:r>
            <w:r w:rsidR="0068677E" w:rsidRPr="0068677E">
              <w:rPr>
                <w:rFonts w:ascii="Verdana" w:hAnsi="Verdana"/>
                <w:b w:val="0"/>
                <w:sz w:val="16"/>
                <w:szCs w:val="16"/>
              </w:rPr>
              <w:t>ów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A5864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F446ED9" w14:textId="0381419A" w:rsidR="00DD0834" w:rsidRPr="006A5864" w:rsidRDefault="006A5864" w:rsidP="006A5864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A586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="0068677E" w:rsidRPr="005529AA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bez</w:t>
            </w:r>
            <w:r w:rsidR="0068677E" w:rsidRPr="0068677E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 większych </w:t>
            </w:r>
            <w:r w:rsidR="0068677E" w:rsidRPr="005529AA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błęd</w:t>
            </w:r>
            <w:r w:rsidR="0068677E" w:rsidRPr="0068677E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>ów</w:t>
            </w:r>
            <w:r w:rsidRPr="006A586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 </w:t>
            </w: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zawarte w materiałach audiowizualnych oraz sformułowane w języku polskim i obcym</w:t>
            </w:r>
          </w:p>
          <w:p w14:paraId="10ADFF0D" w14:textId="77777777" w:rsidR="0073483B" w:rsidRPr="0073483B" w:rsidRDefault="0073483B" w:rsidP="0073483B">
            <w:pPr>
              <w:pStyle w:val="Domynie"/>
              <w:tabs>
                <w:tab w:val="left" w:pos="720"/>
              </w:tabs>
              <w:rPr>
                <w:b w:val="0"/>
                <w:bCs w:val="0"/>
              </w:rPr>
            </w:pPr>
            <w:r w:rsidRPr="0073483B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nie popełnia większych błędów.</w:t>
            </w:r>
          </w:p>
        </w:tc>
        <w:tc>
          <w:tcPr>
            <w:tcW w:w="2646" w:type="dxa"/>
            <w:shd w:val="clear" w:color="auto" w:fill="FFFFFF"/>
          </w:tcPr>
          <w:p w14:paraId="1C15E200" w14:textId="77777777" w:rsidR="00DD0834" w:rsidRDefault="00DD0834" w:rsidP="00DD0834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14:paraId="056F96DA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– właściwie reaguje na polecenia</w:t>
            </w:r>
          </w:p>
          <w:p w14:paraId="24FAEC68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rozwiązuje wszystkie zadania na słuchanie i czytanie ze zrozumieniem </w:t>
            </w:r>
          </w:p>
          <w:p w14:paraId="494C28FF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bezbłędnie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>stosuje styl wypowiedzi odpowiedni do sytuacji</w:t>
            </w:r>
          </w:p>
          <w:p w14:paraId="09CDA8F7" w14:textId="77777777" w:rsidR="006A5864" w:rsidRPr="006A5864" w:rsidRDefault="006A5864" w:rsidP="006A586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opowiada o ulubionym gatunku muzycznym, wyraża i uzasadnia opinie i upodobania </w:t>
            </w:r>
          </w:p>
          <w:p w14:paraId="31D7B58B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piosenkarza,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B5C569C" w14:textId="77777777" w:rsidR="006A5864" w:rsidRPr="006A5864" w:rsidRDefault="006A5864" w:rsidP="006A5864">
            <w:pPr>
              <w:widowControl w:val="0"/>
              <w:suppressAutoHyphens w:val="0"/>
              <w:autoSpaceDN w:val="0"/>
              <w:adjustRightInd w:val="0"/>
              <w:snapToGrid/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</w:pP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 xml:space="preserve">– aktywnie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uczestniczy w rozmowie na temat </w:t>
            </w:r>
            <w:r w:rsidRPr="006A5864">
              <w:rPr>
                <w:rFonts w:ascii="Verdana" w:hAnsi="Verdana" w:cs="Arial"/>
                <w:b w:val="0"/>
                <w:kern w:val="1"/>
                <w:sz w:val="16"/>
                <w:szCs w:val="16"/>
                <w:lang w:eastAsia="pl-PL" w:bidi="hi-IN"/>
              </w:rPr>
              <w:t>twórców i ich dzieł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t xml:space="preserve">, rozpoczyna, prowadzi i kończy rozmowę, podtrzymuje rozmowę w przypadku trudności w jej przebiegu, bezbłędnie uzyskuje i przekazuje informacje i wyjaśnienia, wyraża i uzasadnia swoje </w:t>
            </w:r>
            <w:r w:rsidRPr="006A5864">
              <w:rPr>
                <w:rFonts w:ascii="Verdana" w:hAnsi="Verdana" w:cs="Calibri"/>
                <w:b w:val="0"/>
                <w:color w:val="000000"/>
                <w:kern w:val="1"/>
                <w:sz w:val="16"/>
                <w:szCs w:val="16"/>
                <w:lang w:eastAsia="pl-PL" w:bidi="hi-IN"/>
              </w:rPr>
              <w:lastRenderedPageBreak/>
              <w:t>opinie, pyta o opinie rozmówcy</w:t>
            </w:r>
          </w:p>
          <w:p w14:paraId="60737297" w14:textId="77777777" w:rsidR="006A5864" w:rsidRPr="006A5864" w:rsidRDefault="006A5864" w:rsidP="006A5864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wypowiada się na temat cytatu, wyraża i uzasadnia swoje opinie i upodobania </w:t>
            </w:r>
          </w:p>
          <w:p w14:paraId="47FFF57A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dzieł sztuki,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179355E" w14:textId="77777777" w:rsidR="006A5864" w:rsidRPr="006A5864" w:rsidRDefault="006A5864" w:rsidP="006A586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A5864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6A5864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6A5864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6A5864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72593348" w14:textId="77777777" w:rsidR="006E7D1E" w:rsidRDefault="006A5864" w:rsidP="006A5864">
            <w:pPr>
              <w:pStyle w:val="Domynie"/>
              <w:tabs>
                <w:tab w:val="left" w:pos="720"/>
              </w:tabs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</w:pPr>
            <w:r w:rsidRPr="006A5864">
              <w:rPr>
                <w:rFonts w:ascii="Verdana" w:hAnsi="Verdana" w:cs="Times New Roman"/>
                <w:bCs w:val="0"/>
                <w:kern w:val="0"/>
                <w:sz w:val="16"/>
                <w:szCs w:val="16"/>
                <w:lang w:eastAsia="ar-SA" w:bidi="ar-SA"/>
              </w:rPr>
              <w:t xml:space="preserve">– </w:t>
            </w:r>
            <w:r w:rsidRPr="006A5864">
              <w:rPr>
                <w:rFonts w:ascii="Verdana" w:hAnsi="Verdana" w:cs="Times New Roman"/>
                <w:b w:val="0"/>
                <w:kern w:val="0"/>
                <w:sz w:val="16"/>
                <w:szCs w:val="16"/>
                <w:lang w:eastAsia="ar-SA" w:bidi="ar-SA"/>
              </w:rPr>
              <w:t xml:space="preserve">bezbłędnie </w:t>
            </w: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przekazuje w języku obcym wszystkie informacje zawarte w materiałach audiowizualnych oraz sformułowane w języku polskim i obcym</w:t>
            </w:r>
          </w:p>
          <w:p w14:paraId="416E58A9" w14:textId="36918693" w:rsidR="006A5864" w:rsidRDefault="006A5864" w:rsidP="006A5864">
            <w:pPr>
              <w:pStyle w:val="Domynie"/>
              <w:tabs>
                <w:tab w:val="left" w:pos="720"/>
              </w:tabs>
            </w:pP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– nie popełnia </w:t>
            </w:r>
            <w:r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>żadnych</w:t>
            </w:r>
            <w:r w:rsidRPr="006A5864">
              <w:rPr>
                <w:rFonts w:ascii="Verdana" w:hAnsi="Verdana" w:cs="Calibri"/>
                <w:b w:val="0"/>
                <w:color w:val="000000"/>
                <w:kern w:val="0"/>
                <w:sz w:val="16"/>
                <w:szCs w:val="16"/>
                <w:lang w:eastAsia="ar-SA" w:bidi="ar-SA"/>
              </w:rPr>
              <w:t xml:space="preserve"> błędów.</w:t>
            </w:r>
          </w:p>
        </w:tc>
      </w:tr>
    </w:tbl>
    <w:p w14:paraId="43F02675" w14:textId="77777777" w:rsidR="006E7D1E" w:rsidRDefault="006E7D1E" w:rsidP="006E7D1E">
      <w:pPr>
        <w:pStyle w:val="Domynie"/>
      </w:pPr>
    </w:p>
    <w:p w14:paraId="6F003CDA" w14:textId="77777777" w:rsidR="006E7D1E" w:rsidRDefault="006E7D1E" w:rsidP="006E7D1E">
      <w:pPr>
        <w:pStyle w:val="Domynie"/>
      </w:pPr>
    </w:p>
    <w:p w14:paraId="772B7C0A" w14:textId="77777777" w:rsidR="00362DAB" w:rsidRDefault="00362DAB" w:rsidP="006E7D1E">
      <w:pPr>
        <w:pStyle w:val="Domynie"/>
        <w:rPr>
          <w:cs/>
        </w:rPr>
      </w:pPr>
    </w:p>
    <w:p w14:paraId="5A428DC8" w14:textId="77777777" w:rsidR="00362DAB" w:rsidRDefault="00362DAB" w:rsidP="006E7D1E">
      <w:pPr>
        <w:pStyle w:val="Domynie"/>
        <w:rPr>
          <w:cs/>
        </w:rPr>
      </w:pPr>
    </w:p>
    <w:p w14:paraId="46461F20" w14:textId="77777777" w:rsidR="00362DAB" w:rsidRDefault="00362DAB" w:rsidP="006E7D1E">
      <w:pPr>
        <w:pStyle w:val="Domynie"/>
        <w:rPr>
          <w:cs/>
        </w:rPr>
      </w:pPr>
    </w:p>
    <w:p w14:paraId="0B24F6EE" w14:textId="77777777" w:rsidR="00362DAB" w:rsidRDefault="00362DAB" w:rsidP="006E7D1E">
      <w:pPr>
        <w:pStyle w:val="Domynie"/>
        <w:rPr>
          <w:cs/>
        </w:rPr>
      </w:pPr>
    </w:p>
    <w:p w14:paraId="2421B5F2" w14:textId="77777777" w:rsidR="00362DAB" w:rsidRDefault="00362DAB" w:rsidP="006E7D1E">
      <w:pPr>
        <w:pStyle w:val="Domynie"/>
        <w:rPr>
          <w:cs/>
        </w:rPr>
      </w:pPr>
    </w:p>
    <w:p w14:paraId="08F8F8CD" w14:textId="39B91B0E" w:rsidR="00D52458" w:rsidRPr="0083348D" w:rsidRDefault="006E7D1E" w:rsidP="00460699">
      <w:pPr>
        <w:pStyle w:val="NormalnyWeb"/>
        <w:spacing w:line="360" w:lineRule="auto"/>
        <w:ind w:right="851"/>
        <w:jc w:val="center"/>
        <w:rPr>
          <w:b/>
        </w:rPr>
      </w:pPr>
      <w:r w:rsidRPr="0083348D">
        <w:rPr>
          <w:b/>
        </w:rPr>
        <w:lastRenderedPageBreak/>
        <w:t xml:space="preserve">DOSTOSOWANIE WYMAGAŃ EDUKACYJNYCH DO INDYWIDUALNYCH POTRZEB PSYCHOFIZYCZNYCH </w:t>
      </w:r>
      <w:r>
        <w:rPr>
          <w:b/>
        </w:rPr>
        <w:t xml:space="preserve">                                  </w:t>
      </w:r>
      <w:r w:rsidRPr="0083348D">
        <w:rPr>
          <w:b/>
        </w:rPr>
        <w:t>I EDUKACYJNYCH UCZNIÓW Z DYSLEKSJĄ</w:t>
      </w:r>
    </w:p>
    <w:p w14:paraId="35F35568" w14:textId="77777777" w:rsidR="006E7D1E" w:rsidRPr="0083348D" w:rsidRDefault="006E7D1E" w:rsidP="006E7D1E">
      <w:pPr>
        <w:pStyle w:val="NormalnyWeb"/>
        <w:spacing w:line="360" w:lineRule="auto"/>
        <w:ind w:left="567" w:right="851"/>
      </w:pPr>
      <w:r w:rsidRPr="0083348D">
        <w:rPr>
          <w:sz w:val="28"/>
          <w:szCs w:val="28"/>
        </w:rPr>
        <w:t xml:space="preserve">Dostosowanie wynika z </w:t>
      </w:r>
      <w:proofErr w:type="spellStart"/>
      <w:r w:rsidRPr="0083348D">
        <w:rPr>
          <w:sz w:val="28"/>
          <w:szCs w:val="28"/>
        </w:rPr>
        <w:t>zalecen</w:t>
      </w:r>
      <w:proofErr w:type="spellEnd"/>
      <w:r w:rsidRPr="0083348D">
        <w:rPr>
          <w:sz w:val="28"/>
          <w:szCs w:val="28"/>
        </w:rPr>
        <w:t xml:space="preserve">́ zawartych w opinii PPP i dotyczy form, metod i sposobów pracy z uczniem. Treści nauczania nie </w:t>
      </w:r>
      <w:proofErr w:type="spellStart"/>
      <w:r w:rsidRPr="0083348D">
        <w:rPr>
          <w:sz w:val="28"/>
          <w:szCs w:val="28"/>
        </w:rPr>
        <w:t>podlegaja</w:t>
      </w:r>
      <w:proofErr w:type="spellEnd"/>
      <w:r w:rsidRPr="0083348D">
        <w:rPr>
          <w:sz w:val="28"/>
          <w:szCs w:val="28"/>
        </w:rPr>
        <w:t xml:space="preserve">̨ zmianie i nie </w:t>
      </w:r>
      <w:proofErr w:type="spellStart"/>
      <w:r w:rsidRPr="0083348D">
        <w:rPr>
          <w:sz w:val="28"/>
          <w:szCs w:val="28"/>
        </w:rPr>
        <w:t>powoduja</w:t>
      </w:r>
      <w:proofErr w:type="spellEnd"/>
      <w:r w:rsidRPr="0083348D">
        <w:rPr>
          <w:sz w:val="28"/>
          <w:szCs w:val="28"/>
        </w:rPr>
        <w:t xml:space="preserve">̨ </w:t>
      </w:r>
      <w:proofErr w:type="spellStart"/>
      <w:r w:rsidRPr="0083348D">
        <w:rPr>
          <w:sz w:val="28"/>
          <w:szCs w:val="28"/>
        </w:rPr>
        <w:t>obniżania</w:t>
      </w:r>
      <w:proofErr w:type="spellEnd"/>
      <w:r w:rsidRPr="0083348D">
        <w:rPr>
          <w:sz w:val="28"/>
          <w:szCs w:val="28"/>
        </w:rPr>
        <w:t xml:space="preserve"> </w:t>
      </w:r>
      <w:proofErr w:type="spellStart"/>
      <w:r w:rsidRPr="0083348D">
        <w:rPr>
          <w:sz w:val="28"/>
          <w:szCs w:val="28"/>
        </w:rPr>
        <w:t>wymagan</w:t>
      </w:r>
      <w:proofErr w:type="spellEnd"/>
      <w:r w:rsidRPr="0083348D">
        <w:rPr>
          <w:sz w:val="28"/>
          <w:szCs w:val="28"/>
        </w:rPr>
        <w:t xml:space="preserve">́. Zdiagnozowana dysfunkcja nie zwalnia ucznia z opanowania </w:t>
      </w:r>
      <w:proofErr w:type="spellStart"/>
      <w:r w:rsidRPr="0083348D">
        <w:rPr>
          <w:sz w:val="28"/>
          <w:szCs w:val="28"/>
        </w:rPr>
        <w:t>wiadomości</w:t>
      </w:r>
      <w:proofErr w:type="spellEnd"/>
      <w:r w:rsidRPr="0083348D">
        <w:rPr>
          <w:sz w:val="28"/>
          <w:szCs w:val="28"/>
        </w:rPr>
        <w:t xml:space="preserve"> i </w:t>
      </w:r>
      <w:proofErr w:type="spellStart"/>
      <w:r w:rsidRPr="0083348D">
        <w:rPr>
          <w:sz w:val="28"/>
          <w:szCs w:val="28"/>
        </w:rPr>
        <w:t>umiejętności</w:t>
      </w:r>
      <w:proofErr w:type="spellEnd"/>
      <w:r w:rsidRPr="0083348D">
        <w:rPr>
          <w:sz w:val="28"/>
          <w:szCs w:val="28"/>
        </w:rPr>
        <w:t xml:space="preserve"> zawartych w podstawie programowej. </w:t>
      </w:r>
    </w:p>
    <w:p w14:paraId="5320351F" w14:textId="77777777" w:rsidR="006E7D1E" w:rsidRPr="006E7D1E" w:rsidRDefault="006E7D1E" w:rsidP="0017544C">
      <w:pPr>
        <w:pStyle w:val="NormalnyWeb"/>
        <w:spacing w:line="360" w:lineRule="auto"/>
        <w:ind w:left="567" w:right="851"/>
      </w:pPr>
      <w:r w:rsidRPr="0083348D">
        <w:rPr>
          <w:sz w:val="28"/>
          <w:szCs w:val="28"/>
        </w:rPr>
        <w:t xml:space="preserve">Dostosowanie </w:t>
      </w:r>
      <w:proofErr w:type="spellStart"/>
      <w:r w:rsidRPr="0083348D">
        <w:rPr>
          <w:sz w:val="28"/>
          <w:szCs w:val="28"/>
        </w:rPr>
        <w:t>wymagan</w:t>
      </w:r>
      <w:proofErr w:type="spellEnd"/>
      <w:r w:rsidRPr="0083348D">
        <w:rPr>
          <w:sz w:val="28"/>
          <w:szCs w:val="28"/>
        </w:rPr>
        <w:t xml:space="preserve">́ edukacyjnych do potrzeb </w:t>
      </w:r>
      <w:proofErr w:type="spellStart"/>
      <w:r w:rsidRPr="0083348D">
        <w:rPr>
          <w:sz w:val="28"/>
          <w:szCs w:val="28"/>
        </w:rPr>
        <w:t>uczniów</w:t>
      </w:r>
      <w:proofErr w:type="spellEnd"/>
      <w:r w:rsidRPr="0083348D">
        <w:rPr>
          <w:sz w:val="28"/>
          <w:szCs w:val="28"/>
        </w:rPr>
        <w:t xml:space="preserve"> z dysleksją:</w:t>
      </w:r>
      <w:r w:rsidRPr="0083348D">
        <w:rPr>
          <w:sz w:val="28"/>
          <w:szCs w:val="28"/>
        </w:rPr>
        <w:br/>
        <w:t xml:space="preserve">- prace pisemne oceniane </w:t>
      </w:r>
      <w:proofErr w:type="spellStart"/>
      <w:r w:rsidRPr="0083348D">
        <w:rPr>
          <w:sz w:val="28"/>
          <w:szCs w:val="28"/>
        </w:rPr>
        <w:t>sa</w:t>
      </w:r>
      <w:proofErr w:type="spellEnd"/>
      <w:r w:rsidRPr="0083348D">
        <w:rPr>
          <w:sz w:val="28"/>
          <w:szCs w:val="28"/>
        </w:rPr>
        <w:t xml:space="preserve">̨ za </w:t>
      </w:r>
      <w:proofErr w:type="spellStart"/>
      <w:r w:rsidRPr="0083348D">
        <w:rPr>
          <w:sz w:val="28"/>
          <w:szCs w:val="28"/>
        </w:rPr>
        <w:t>wartośc</w:t>
      </w:r>
      <w:proofErr w:type="spellEnd"/>
      <w:r w:rsidRPr="0083348D">
        <w:rPr>
          <w:sz w:val="28"/>
          <w:szCs w:val="28"/>
        </w:rPr>
        <w:t>́ merytoryczną i styl,</w:t>
      </w:r>
      <w:r w:rsidRPr="0083348D">
        <w:rPr>
          <w:sz w:val="28"/>
          <w:szCs w:val="28"/>
        </w:rPr>
        <w:br/>
        <w:t xml:space="preserve">- w sprawdzianach i </w:t>
      </w:r>
      <w:proofErr w:type="spellStart"/>
      <w:r w:rsidRPr="0083348D">
        <w:rPr>
          <w:sz w:val="28"/>
          <w:szCs w:val="28"/>
        </w:rPr>
        <w:t>kartkówkach</w:t>
      </w:r>
      <w:proofErr w:type="spellEnd"/>
      <w:r w:rsidRPr="0083348D">
        <w:rPr>
          <w:sz w:val="28"/>
          <w:szCs w:val="28"/>
        </w:rPr>
        <w:t xml:space="preserve"> </w:t>
      </w:r>
      <w:proofErr w:type="spellStart"/>
      <w:r w:rsidRPr="0083348D">
        <w:rPr>
          <w:sz w:val="28"/>
          <w:szCs w:val="28"/>
        </w:rPr>
        <w:t>uwzględniana</w:t>
      </w:r>
      <w:proofErr w:type="spellEnd"/>
      <w:r w:rsidRPr="0083348D">
        <w:rPr>
          <w:sz w:val="28"/>
          <w:szCs w:val="28"/>
        </w:rPr>
        <w:t xml:space="preserve"> jest fonetyczna pisownia </w:t>
      </w:r>
      <w:proofErr w:type="spellStart"/>
      <w:r w:rsidRPr="0083348D">
        <w:rPr>
          <w:sz w:val="28"/>
          <w:szCs w:val="28"/>
        </w:rPr>
        <w:t>wyrazów</w:t>
      </w:r>
      <w:proofErr w:type="spellEnd"/>
      <w:r w:rsidRPr="0083348D">
        <w:rPr>
          <w:sz w:val="28"/>
          <w:szCs w:val="28"/>
        </w:rPr>
        <w:t>,</w:t>
      </w:r>
      <w:r w:rsidRPr="0083348D">
        <w:rPr>
          <w:sz w:val="28"/>
          <w:szCs w:val="28"/>
        </w:rPr>
        <w:br/>
        <w:t xml:space="preserve">- </w:t>
      </w:r>
      <w:proofErr w:type="spellStart"/>
      <w:r w:rsidRPr="0083348D">
        <w:rPr>
          <w:sz w:val="28"/>
          <w:szCs w:val="28"/>
        </w:rPr>
        <w:t>znajomośc</w:t>
      </w:r>
      <w:proofErr w:type="spellEnd"/>
      <w:r w:rsidRPr="0083348D">
        <w:rPr>
          <w:sz w:val="28"/>
          <w:szCs w:val="28"/>
        </w:rPr>
        <w:t xml:space="preserve">́ słownictwa </w:t>
      </w:r>
      <w:proofErr w:type="spellStart"/>
      <w:r w:rsidRPr="0083348D">
        <w:rPr>
          <w:sz w:val="28"/>
          <w:szCs w:val="28"/>
        </w:rPr>
        <w:t>może</w:t>
      </w:r>
      <w:proofErr w:type="spellEnd"/>
      <w:r w:rsidRPr="0083348D">
        <w:rPr>
          <w:sz w:val="28"/>
          <w:szCs w:val="28"/>
        </w:rPr>
        <w:t xml:space="preserve"> </w:t>
      </w:r>
      <w:proofErr w:type="spellStart"/>
      <w:r w:rsidRPr="0083348D">
        <w:rPr>
          <w:sz w:val="28"/>
          <w:szCs w:val="28"/>
        </w:rPr>
        <w:t>byc</w:t>
      </w:r>
      <w:proofErr w:type="spellEnd"/>
      <w:r w:rsidRPr="0083348D">
        <w:rPr>
          <w:sz w:val="28"/>
          <w:szCs w:val="28"/>
        </w:rPr>
        <w:t>́ sprawdzana w formie wypowiedzi ustnych,</w:t>
      </w:r>
      <w:r w:rsidRPr="0083348D">
        <w:rPr>
          <w:sz w:val="28"/>
          <w:szCs w:val="28"/>
        </w:rPr>
        <w:br/>
        <w:t xml:space="preserve">- </w:t>
      </w:r>
      <w:proofErr w:type="spellStart"/>
      <w:r w:rsidRPr="0083348D">
        <w:rPr>
          <w:sz w:val="28"/>
          <w:szCs w:val="28"/>
        </w:rPr>
        <w:t>kartkówki</w:t>
      </w:r>
      <w:proofErr w:type="spellEnd"/>
      <w:r w:rsidRPr="0083348D">
        <w:rPr>
          <w:sz w:val="28"/>
          <w:szCs w:val="28"/>
        </w:rPr>
        <w:t xml:space="preserve"> z gramatyki </w:t>
      </w:r>
      <w:proofErr w:type="spellStart"/>
      <w:r w:rsidRPr="0083348D">
        <w:rPr>
          <w:sz w:val="28"/>
          <w:szCs w:val="28"/>
        </w:rPr>
        <w:t>moga</w:t>
      </w:r>
      <w:proofErr w:type="spellEnd"/>
      <w:r w:rsidRPr="0083348D">
        <w:rPr>
          <w:sz w:val="28"/>
          <w:szCs w:val="28"/>
        </w:rPr>
        <w:t xml:space="preserve">̨ </w:t>
      </w:r>
      <w:proofErr w:type="spellStart"/>
      <w:r w:rsidRPr="0083348D">
        <w:rPr>
          <w:sz w:val="28"/>
          <w:szCs w:val="28"/>
        </w:rPr>
        <w:t>dotyczyc</w:t>
      </w:r>
      <w:proofErr w:type="spellEnd"/>
      <w:r w:rsidRPr="0083348D">
        <w:rPr>
          <w:sz w:val="28"/>
          <w:szCs w:val="28"/>
        </w:rPr>
        <w:t xml:space="preserve">́ teoretycznej </w:t>
      </w:r>
      <w:proofErr w:type="spellStart"/>
      <w:r w:rsidRPr="0083348D">
        <w:rPr>
          <w:sz w:val="28"/>
          <w:szCs w:val="28"/>
        </w:rPr>
        <w:t>znajomości</w:t>
      </w:r>
      <w:proofErr w:type="spellEnd"/>
      <w:r w:rsidRPr="0083348D">
        <w:rPr>
          <w:sz w:val="28"/>
          <w:szCs w:val="28"/>
        </w:rPr>
        <w:t xml:space="preserve"> zasad gramatycznych,</w:t>
      </w:r>
      <w:r w:rsidRPr="0083348D">
        <w:rPr>
          <w:sz w:val="28"/>
          <w:szCs w:val="28"/>
        </w:rPr>
        <w:br/>
        <w:t xml:space="preserve">- w odpowiedzi ustnej dopuszczalne </w:t>
      </w:r>
      <w:proofErr w:type="spellStart"/>
      <w:r w:rsidRPr="0083348D">
        <w:rPr>
          <w:sz w:val="28"/>
          <w:szCs w:val="28"/>
        </w:rPr>
        <w:t>sa</w:t>
      </w:r>
      <w:proofErr w:type="spellEnd"/>
      <w:r w:rsidRPr="0083348D">
        <w:rPr>
          <w:sz w:val="28"/>
          <w:szCs w:val="28"/>
        </w:rPr>
        <w:t xml:space="preserve">̨ </w:t>
      </w:r>
      <w:proofErr w:type="spellStart"/>
      <w:r w:rsidRPr="0083348D">
        <w:rPr>
          <w:sz w:val="28"/>
          <w:szCs w:val="28"/>
        </w:rPr>
        <w:t>błędy</w:t>
      </w:r>
      <w:proofErr w:type="spellEnd"/>
      <w:r w:rsidRPr="0083348D">
        <w:rPr>
          <w:sz w:val="28"/>
          <w:szCs w:val="28"/>
        </w:rPr>
        <w:t xml:space="preserve"> w wymowie,</w:t>
      </w:r>
      <w:r w:rsidRPr="0083348D">
        <w:rPr>
          <w:sz w:val="28"/>
          <w:szCs w:val="28"/>
        </w:rPr>
        <w:br/>
        <w:t xml:space="preserve">- uczniowi </w:t>
      </w:r>
      <w:proofErr w:type="spellStart"/>
      <w:r w:rsidRPr="0083348D">
        <w:rPr>
          <w:sz w:val="28"/>
          <w:szCs w:val="28"/>
        </w:rPr>
        <w:t>wydłużony</w:t>
      </w:r>
      <w:proofErr w:type="spellEnd"/>
      <w:r w:rsidRPr="0083348D">
        <w:rPr>
          <w:sz w:val="28"/>
          <w:szCs w:val="28"/>
        </w:rPr>
        <w:t xml:space="preserve"> zostaje czas na odpowiedź ustną i pisemną,</w:t>
      </w:r>
      <w:r w:rsidRPr="0083348D">
        <w:rPr>
          <w:sz w:val="28"/>
          <w:szCs w:val="28"/>
        </w:rPr>
        <w:br/>
        <w:t xml:space="preserve">- nowe wyrazy </w:t>
      </w:r>
      <w:proofErr w:type="spellStart"/>
      <w:r w:rsidRPr="0083348D">
        <w:rPr>
          <w:sz w:val="28"/>
          <w:szCs w:val="28"/>
        </w:rPr>
        <w:t>objaśniane</w:t>
      </w:r>
      <w:proofErr w:type="spellEnd"/>
      <w:r w:rsidRPr="0083348D">
        <w:rPr>
          <w:sz w:val="28"/>
          <w:szCs w:val="28"/>
        </w:rPr>
        <w:t xml:space="preserve"> </w:t>
      </w:r>
      <w:proofErr w:type="spellStart"/>
      <w:r w:rsidRPr="0083348D">
        <w:rPr>
          <w:sz w:val="28"/>
          <w:szCs w:val="28"/>
        </w:rPr>
        <w:t>sa</w:t>
      </w:r>
      <w:proofErr w:type="spellEnd"/>
      <w:r w:rsidRPr="0083348D">
        <w:rPr>
          <w:sz w:val="28"/>
          <w:szCs w:val="28"/>
        </w:rPr>
        <w:t xml:space="preserve">̨ za </w:t>
      </w:r>
      <w:proofErr w:type="spellStart"/>
      <w:r w:rsidRPr="0083348D">
        <w:rPr>
          <w:sz w:val="28"/>
          <w:szCs w:val="28"/>
        </w:rPr>
        <w:t>pomoca</w:t>
      </w:r>
      <w:proofErr w:type="spellEnd"/>
      <w:r w:rsidRPr="0083348D">
        <w:rPr>
          <w:sz w:val="28"/>
          <w:szCs w:val="28"/>
        </w:rPr>
        <w:t>̨ polskiego odpowiednika,</w:t>
      </w:r>
      <w:r w:rsidRPr="0083348D">
        <w:rPr>
          <w:sz w:val="28"/>
          <w:szCs w:val="28"/>
        </w:rPr>
        <w:br/>
        <w:t xml:space="preserve">- materiał gramatyczny tłumaczony jest w </w:t>
      </w:r>
      <w:proofErr w:type="spellStart"/>
      <w:r w:rsidRPr="0083348D">
        <w:rPr>
          <w:sz w:val="28"/>
          <w:szCs w:val="28"/>
        </w:rPr>
        <w:t>języku</w:t>
      </w:r>
      <w:proofErr w:type="spellEnd"/>
      <w:r w:rsidRPr="0083348D">
        <w:rPr>
          <w:sz w:val="28"/>
          <w:szCs w:val="28"/>
        </w:rPr>
        <w:t xml:space="preserve"> polskim,</w:t>
      </w:r>
      <w:r w:rsidRPr="0083348D">
        <w:rPr>
          <w:sz w:val="28"/>
          <w:szCs w:val="28"/>
        </w:rPr>
        <w:br/>
        <w:t xml:space="preserve">- </w:t>
      </w:r>
      <w:proofErr w:type="spellStart"/>
      <w:r w:rsidRPr="0083348D">
        <w:rPr>
          <w:sz w:val="28"/>
          <w:szCs w:val="28"/>
        </w:rPr>
        <w:t>uczen</w:t>
      </w:r>
      <w:proofErr w:type="spellEnd"/>
      <w:r w:rsidRPr="0083348D">
        <w:rPr>
          <w:sz w:val="28"/>
          <w:szCs w:val="28"/>
        </w:rPr>
        <w:t xml:space="preserve">́ nie musi </w:t>
      </w:r>
      <w:proofErr w:type="spellStart"/>
      <w:r w:rsidRPr="0083348D">
        <w:rPr>
          <w:sz w:val="28"/>
          <w:szCs w:val="28"/>
        </w:rPr>
        <w:t>czytac</w:t>
      </w:r>
      <w:proofErr w:type="spellEnd"/>
      <w:r w:rsidRPr="0083348D">
        <w:rPr>
          <w:sz w:val="28"/>
          <w:szCs w:val="28"/>
        </w:rPr>
        <w:t xml:space="preserve">́ na głos przy całej klasie nowych </w:t>
      </w:r>
      <w:proofErr w:type="spellStart"/>
      <w:r w:rsidRPr="0083348D">
        <w:rPr>
          <w:sz w:val="28"/>
          <w:szCs w:val="28"/>
        </w:rPr>
        <w:t>tekstów</w:t>
      </w:r>
      <w:proofErr w:type="spellEnd"/>
      <w:r w:rsidRPr="0083348D">
        <w:rPr>
          <w:sz w:val="28"/>
          <w:szCs w:val="28"/>
        </w:rPr>
        <w:t>,</w:t>
      </w:r>
      <w:r w:rsidRPr="0083348D">
        <w:rPr>
          <w:sz w:val="28"/>
          <w:szCs w:val="28"/>
        </w:rPr>
        <w:br/>
        <w:t xml:space="preserve">- w przypadku sprawdzania </w:t>
      </w:r>
      <w:proofErr w:type="spellStart"/>
      <w:r w:rsidRPr="0083348D">
        <w:rPr>
          <w:sz w:val="28"/>
          <w:szCs w:val="28"/>
        </w:rPr>
        <w:t>znajomości</w:t>
      </w:r>
      <w:proofErr w:type="spellEnd"/>
      <w:r w:rsidRPr="0083348D">
        <w:rPr>
          <w:sz w:val="28"/>
          <w:szCs w:val="28"/>
        </w:rPr>
        <w:t xml:space="preserve"> </w:t>
      </w:r>
      <w:proofErr w:type="spellStart"/>
      <w:r w:rsidRPr="0083348D">
        <w:rPr>
          <w:sz w:val="28"/>
          <w:szCs w:val="28"/>
        </w:rPr>
        <w:t>czasowników</w:t>
      </w:r>
      <w:proofErr w:type="spellEnd"/>
      <w:r w:rsidRPr="0083348D">
        <w:rPr>
          <w:sz w:val="28"/>
          <w:szCs w:val="28"/>
        </w:rPr>
        <w:t xml:space="preserve"> nieregularnych, </w:t>
      </w:r>
      <w:proofErr w:type="spellStart"/>
      <w:r w:rsidRPr="0083348D">
        <w:rPr>
          <w:sz w:val="28"/>
          <w:szCs w:val="28"/>
        </w:rPr>
        <w:t>uczen</w:t>
      </w:r>
      <w:proofErr w:type="spellEnd"/>
      <w:r w:rsidRPr="0083348D">
        <w:rPr>
          <w:sz w:val="28"/>
          <w:szCs w:val="28"/>
        </w:rPr>
        <w:t xml:space="preserve">́ ma prawo wyboru formy odpowiedzi (pisemna lub ustna) i oceniany jest wg </w:t>
      </w:r>
      <w:proofErr w:type="spellStart"/>
      <w:r w:rsidRPr="0083348D">
        <w:rPr>
          <w:sz w:val="28"/>
          <w:szCs w:val="28"/>
        </w:rPr>
        <w:t>kryteriów</w:t>
      </w:r>
      <w:proofErr w:type="spellEnd"/>
      <w:r w:rsidRPr="0083348D">
        <w:rPr>
          <w:sz w:val="28"/>
          <w:szCs w:val="28"/>
        </w:rPr>
        <w:t xml:space="preserve"> </w:t>
      </w:r>
      <w:proofErr w:type="spellStart"/>
      <w:r w:rsidRPr="0083348D">
        <w:rPr>
          <w:sz w:val="28"/>
          <w:szCs w:val="28"/>
        </w:rPr>
        <w:t>obowiązujacych</w:t>
      </w:r>
      <w:proofErr w:type="spellEnd"/>
      <w:r w:rsidRPr="0083348D">
        <w:rPr>
          <w:sz w:val="28"/>
          <w:szCs w:val="28"/>
        </w:rPr>
        <w:t xml:space="preserve"> innych </w:t>
      </w:r>
      <w:proofErr w:type="spellStart"/>
      <w:r w:rsidRPr="0083348D">
        <w:rPr>
          <w:sz w:val="28"/>
          <w:szCs w:val="28"/>
        </w:rPr>
        <w:t>uczniów</w:t>
      </w:r>
      <w:proofErr w:type="spellEnd"/>
      <w:r w:rsidRPr="0083348D">
        <w:rPr>
          <w:sz w:val="28"/>
          <w:szCs w:val="28"/>
        </w:rPr>
        <w:t>,</w:t>
      </w:r>
      <w:r w:rsidRPr="0083348D">
        <w:rPr>
          <w:sz w:val="28"/>
          <w:szCs w:val="28"/>
        </w:rPr>
        <w:br/>
        <w:t xml:space="preserve">- w przypadku ucznia z dysgrafią istnieje </w:t>
      </w:r>
      <w:proofErr w:type="spellStart"/>
      <w:r w:rsidRPr="0083348D">
        <w:rPr>
          <w:sz w:val="28"/>
          <w:szCs w:val="28"/>
        </w:rPr>
        <w:t>możliwośc</w:t>
      </w:r>
      <w:proofErr w:type="spellEnd"/>
      <w:r w:rsidRPr="0083348D">
        <w:rPr>
          <w:sz w:val="28"/>
          <w:szCs w:val="28"/>
        </w:rPr>
        <w:t xml:space="preserve">́ pisania prac domowych na komputerze. </w:t>
      </w:r>
    </w:p>
    <w:sectPr w:rsidR="006E7D1E" w:rsidRPr="006E7D1E" w:rsidSect="006E7D1E">
      <w:headerReference w:type="default" r:id="rId7"/>
      <w:footerReference w:type="default" r:id="rId8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B6B21" w14:textId="77777777" w:rsidR="009D4BE6" w:rsidRDefault="009D4BE6" w:rsidP="006E7D1E">
      <w:r>
        <w:separator/>
      </w:r>
    </w:p>
  </w:endnote>
  <w:endnote w:type="continuationSeparator" w:id="0">
    <w:p w14:paraId="05FEC57F" w14:textId="77777777" w:rsidR="009D4BE6" w:rsidRDefault="009D4BE6" w:rsidP="006E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782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B2A2" w14:textId="77777777" w:rsidR="003A3551" w:rsidRDefault="003A355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3E85BF4D" w14:textId="77777777" w:rsidR="003A3551" w:rsidRDefault="003A3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DCC1" w14:textId="77777777" w:rsidR="009D4BE6" w:rsidRDefault="009D4BE6" w:rsidP="006E7D1E">
      <w:r>
        <w:separator/>
      </w:r>
    </w:p>
  </w:footnote>
  <w:footnote w:type="continuationSeparator" w:id="0">
    <w:p w14:paraId="3093EA96" w14:textId="77777777" w:rsidR="009D4BE6" w:rsidRDefault="009D4BE6" w:rsidP="006E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CB9E" w14:textId="77777777" w:rsidR="003A3551" w:rsidRDefault="003A3551" w:rsidP="006E7D1E">
    <w:pPr>
      <w:pStyle w:val="Nagwek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  <w:szCs w:val="1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2514DC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6" w15:restartNumberingAfterBreak="0">
    <w:nsid w:val="00000011"/>
    <w:multiLevelType w:val="multilevel"/>
    <w:tmpl w:val="C88064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F022F7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8" w15:restartNumberingAfterBreak="0">
    <w:nsid w:val="00000013"/>
    <w:multiLevelType w:val="multilevel"/>
    <w:tmpl w:val="F0AA34F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000000"/>
        <w:sz w:val="16"/>
        <w:szCs w:val="16"/>
        <w:lang w:val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multilevel"/>
    <w:tmpl w:val="2A4AB9E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color w:val="000000"/>
        <w:sz w:val="16"/>
        <w:szCs w:val="16"/>
        <w:lang w:val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4E54730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0D5A6965"/>
    <w:multiLevelType w:val="hybridMultilevel"/>
    <w:tmpl w:val="C57C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E486186"/>
    <w:multiLevelType w:val="hybridMultilevel"/>
    <w:tmpl w:val="2F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D0176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8" w15:restartNumberingAfterBreak="0">
    <w:nsid w:val="26B63DA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9" w15:restartNumberingAfterBreak="0">
    <w:nsid w:val="2BB27A93"/>
    <w:multiLevelType w:val="hybridMultilevel"/>
    <w:tmpl w:val="5B32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A41387"/>
    <w:multiLevelType w:val="hybridMultilevel"/>
    <w:tmpl w:val="8D6A9ABA"/>
    <w:lvl w:ilvl="0" w:tplc="82CC2E3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5E96871"/>
    <w:multiLevelType w:val="hybridMultilevel"/>
    <w:tmpl w:val="D1C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C9425F1"/>
    <w:multiLevelType w:val="hybridMultilevel"/>
    <w:tmpl w:val="2562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07245">
    <w:abstractNumId w:val="0"/>
  </w:num>
  <w:num w:numId="2" w16cid:durableId="257754126">
    <w:abstractNumId w:val="1"/>
  </w:num>
  <w:num w:numId="3" w16cid:durableId="261644368">
    <w:abstractNumId w:val="2"/>
  </w:num>
  <w:num w:numId="4" w16cid:durableId="1783764675">
    <w:abstractNumId w:val="45"/>
  </w:num>
  <w:num w:numId="5" w16cid:durableId="815561361">
    <w:abstractNumId w:val="49"/>
  </w:num>
  <w:num w:numId="6" w16cid:durableId="1411851675">
    <w:abstractNumId w:val="4"/>
  </w:num>
  <w:num w:numId="7" w16cid:durableId="1342510677">
    <w:abstractNumId w:val="18"/>
  </w:num>
  <w:num w:numId="8" w16cid:durableId="1166899369">
    <w:abstractNumId w:val="29"/>
  </w:num>
  <w:num w:numId="9" w16cid:durableId="1294556454">
    <w:abstractNumId w:val="36"/>
  </w:num>
  <w:num w:numId="10" w16cid:durableId="955872598">
    <w:abstractNumId w:val="42"/>
  </w:num>
  <w:num w:numId="11" w16cid:durableId="1648363621">
    <w:abstractNumId w:val="47"/>
  </w:num>
  <w:num w:numId="12" w16cid:durableId="977416007">
    <w:abstractNumId w:val="43"/>
  </w:num>
  <w:num w:numId="13" w16cid:durableId="2082755371">
    <w:abstractNumId w:val="35"/>
  </w:num>
  <w:num w:numId="14" w16cid:durableId="1022828333">
    <w:abstractNumId w:val="38"/>
  </w:num>
  <w:num w:numId="15" w16cid:durableId="1045715672">
    <w:abstractNumId w:val="33"/>
  </w:num>
  <w:num w:numId="16" w16cid:durableId="129136061">
    <w:abstractNumId w:val="34"/>
  </w:num>
  <w:num w:numId="17" w16cid:durableId="1032412873">
    <w:abstractNumId w:val="37"/>
  </w:num>
  <w:num w:numId="18" w16cid:durableId="1284271336">
    <w:abstractNumId w:val="41"/>
  </w:num>
  <w:num w:numId="19" w16cid:durableId="797647892">
    <w:abstractNumId w:val="44"/>
  </w:num>
  <w:num w:numId="20" w16cid:durableId="1015418483">
    <w:abstractNumId w:val="32"/>
  </w:num>
  <w:num w:numId="21" w16cid:durableId="901795429">
    <w:abstractNumId w:val="46"/>
  </w:num>
  <w:num w:numId="22" w16cid:durableId="2067529888">
    <w:abstractNumId w:val="40"/>
  </w:num>
  <w:num w:numId="23" w16cid:durableId="1217352571">
    <w:abstractNumId w:val="48"/>
  </w:num>
  <w:num w:numId="24" w16cid:durableId="1365862337">
    <w:abstractNumId w:val="31"/>
  </w:num>
  <w:num w:numId="25" w16cid:durableId="455950748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1E"/>
    <w:rsid w:val="00001CB4"/>
    <w:rsid w:val="00017528"/>
    <w:rsid w:val="00052FCA"/>
    <w:rsid w:val="00053DFA"/>
    <w:rsid w:val="00071D03"/>
    <w:rsid w:val="00077EFD"/>
    <w:rsid w:val="00082F7E"/>
    <w:rsid w:val="00090E31"/>
    <w:rsid w:val="000A0294"/>
    <w:rsid w:val="000B46F5"/>
    <w:rsid w:val="000C5C4C"/>
    <w:rsid w:val="000F6FF3"/>
    <w:rsid w:val="00125E3B"/>
    <w:rsid w:val="00130476"/>
    <w:rsid w:val="0017544C"/>
    <w:rsid w:val="00197D16"/>
    <w:rsid w:val="001A338F"/>
    <w:rsid w:val="001A36EF"/>
    <w:rsid w:val="001B3826"/>
    <w:rsid w:val="001B38E5"/>
    <w:rsid w:val="0025085F"/>
    <w:rsid w:val="00254D33"/>
    <w:rsid w:val="00267574"/>
    <w:rsid w:val="002750F1"/>
    <w:rsid w:val="002A4821"/>
    <w:rsid w:val="002A56C2"/>
    <w:rsid w:val="002F04E8"/>
    <w:rsid w:val="002F0788"/>
    <w:rsid w:val="002F4D37"/>
    <w:rsid w:val="003071CA"/>
    <w:rsid w:val="0034422E"/>
    <w:rsid w:val="00362DAB"/>
    <w:rsid w:val="003A3551"/>
    <w:rsid w:val="003C51AD"/>
    <w:rsid w:val="003D238A"/>
    <w:rsid w:val="00404BA4"/>
    <w:rsid w:val="00423028"/>
    <w:rsid w:val="0044799B"/>
    <w:rsid w:val="00460699"/>
    <w:rsid w:val="004639A0"/>
    <w:rsid w:val="00485B0E"/>
    <w:rsid w:val="004865BF"/>
    <w:rsid w:val="004C02D8"/>
    <w:rsid w:val="004C64BA"/>
    <w:rsid w:val="004E3596"/>
    <w:rsid w:val="004F0CF8"/>
    <w:rsid w:val="00507A95"/>
    <w:rsid w:val="005235B7"/>
    <w:rsid w:val="00536F2C"/>
    <w:rsid w:val="005529AA"/>
    <w:rsid w:val="00582141"/>
    <w:rsid w:val="005A3D00"/>
    <w:rsid w:val="005A4CB5"/>
    <w:rsid w:val="005C2913"/>
    <w:rsid w:val="005F2C3F"/>
    <w:rsid w:val="006075AA"/>
    <w:rsid w:val="00627746"/>
    <w:rsid w:val="0064190F"/>
    <w:rsid w:val="00656E67"/>
    <w:rsid w:val="0066636F"/>
    <w:rsid w:val="00667309"/>
    <w:rsid w:val="0068060C"/>
    <w:rsid w:val="0068677E"/>
    <w:rsid w:val="00686856"/>
    <w:rsid w:val="006A2A17"/>
    <w:rsid w:val="006A3F91"/>
    <w:rsid w:val="006A5864"/>
    <w:rsid w:val="006C4518"/>
    <w:rsid w:val="006D1FDE"/>
    <w:rsid w:val="006D4417"/>
    <w:rsid w:val="006D5312"/>
    <w:rsid w:val="006D7473"/>
    <w:rsid w:val="006E7D1E"/>
    <w:rsid w:val="00724E08"/>
    <w:rsid w:val="00726741"/>
    <w:rsid w:val="0073483B"/>
    <w:rsid w:val="00737BBC"/>
    <w:rsid w:val="0074146E"/>
    <w:rsid w:val="007418DE"/>
    <w:rsid w:val="00766FE4"/>
    <w:rsid w:val="007B37A5"/>
    <w:rsid w:val="007B6422"/>
    <w:rsid w:val="007C1C2D"/>
    <w:rsid w:val="007D53FF"/>
    <w:rsid w:val="007F3288"/>
    <w:rsid w:val="00816E5A"/>
    <w:rsid w:val="00846935"/>
    <w:rsid w:val="00857958"/>
    <w:rsid w:val="00860B80"/>
    <w:rsid w:val="00860FA7"/>
    <w:rsid w:val="00864162"/>
    <w:rsid w:val="00872F77"/>
    <w:rsid w:val="008B3825"/>
    <w:rsid w:val="008F285E"/>
    <w:rsid w:val="008F5001"/>
    <w:rsid w:val="008F6AFC"/>
    <w:rsid w:val="009261AA"/>
    <w:rsid w:val="0093734D"/>
    <w:rsid w:val="00944FF0"/>
    <w:rsid w:val="00947562"/>
    <w:rsid w:val="00947A26"/>
    <w:rsid w:val="009A51E6"/>
    <w:rsid w:val="009B4DE6"/>
    <w:rsid w:val="009D00F8"/>
    <w:rsid w:val="009D4BE6"/>
    <w:rsid w:val="009E2569"/>
    <w:rsid w:val="009E4A8D"/>
    <w:rsid w:val="00A2568C"/>
    <w:rsid w:val="00A34A86"/>
    <w:rsid w:val="00A42082"/>
    <w:rsid w:val="00A82042"/>
    <w:rsid w:val="00A96A03"/>
    <w:rsid w:val="00AA2CC9"/>
    <w:rsid w:val="00B10E02"/>
    <w:rsid w:val="00B12969"/>
    <w:rsid w:val="00B2175E"/>
    <w:rsid w:val="00B3354E"/>
    <w:rsid w:val="00BB4FB1"/>
    <w:rsid w:val="00BC40FD"/>
    <w:rsid w:val="00BC7C05"/>
    <w:rsid w:val="00BD3D39"/>
    <w:rsid w:val="00BD6CED"/>
    <w:rsid w:val="00C11EE6"/>
    <w:rsid w:val="00C27102"/>
    <w:rsid w:val="00C33EAF"/>
    <w:rsid w:val="00C50CA5"/>
    <w:rsid w:val="00C7517D"/>
    <w:rsid w:val="00C84C33"/>
    <w:rsid w:val="00CB74CD"/>
    <w:rsid w:val="00CC0494"/>
    <w:rsid w:val="00CC21FB"/>
    <w:rsid w:val="00CC4BB4"/>
    <w:rsid w:val="00CE1CFF"/>
    <w:rsid w:val="00CE5C85"/>
    <w:rsid w:val="00CE7E40"/>
    <w:rsid w:val="00CF1A9F"/>
    <w:rsid w:val="00D36C9D"/>
    <w:rsid w:val="00D52458"/>
    <w:rsid w:val="00D5283E"/>
    <w:rsid w:val="00D53854"/>
    <w:rsid w:val="00D5685C"/>
    <w:rsid w:val="00D649FF"/>
    <w:rsid w:val="00D70163"/>
    <w:rsid w:val="00D73491"/>
    <w:rsid w:val="00D805A7"/>
    <w:rsid w:val="00D8795D"/>
    <w:rsid w:val="00DA3AF4"/>
    <w:rsid w:val="00DB4483"/>
    <w:rsid w:val="00DD0834"/>
    <w:rsid w:val="00DF147A"/>
    <w:rsid w:val="00E26093"/>
    <w:rsid w:val="00E26D6B"/>
    <w:rsid w:val="00E563B0"/>
    <w:rsid w:val="00E722DD"/>
    <w:rsid w:val="00E754C1"/>
    <w:rsid w:val="00E97829"/>
    <w:rsid w:val="00EB3C5C"/>
    <w:rsid w:val="00EB6EE7"/>
    <w:rsid w:val="00EC612A"/>
    <w:rsid w:val="00ED4F34"/>
    <w:rsid w:val="00EF435F"/>
    <w:rsid w:val="00F34898"/>
    <w:rsid w:val="00F36082"/>
    <w:rsid w:val="00F6227A"/>
    <w:rsid w:val="00F75A9B"/>
    <w:rsid w:val="00F81FEE"/>
    <w:rsid w:val="00F92179"/>
    <w:rsid w:val="00F96ADA"/>
    <w:rsid w:val="00FB1841"/>
    <w:rsid w:val="00FC0CE9"/>
    <w:rsid w:val="00FD2BB8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201D"/>
  <w15:chartTrackingRefBased/>
  <w15:docId w15:val="{3B543ED6-A2FD-114B-AF49-D539AD0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1E"/>
    <w:pPr>
      <w:suppressAutoHyphens/>
      <w:snapToGrid w:val="0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E7D1E"/>
    <w:pPr>
      <w:keepNext/>
      <w:numPr>
        <w:numId w:val="1"/>
      </w:numPr>
      <w:jc w:val="center"/>
      <w:outlineLvl w:val="0"/>
    </w:pPr>
    <w:rPr>
      <w:rFonts w:cs="Arial"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7D1E"/>
    <w:pPr>
      <w:keepNext/>
      <w:numPr>
        <w:ilvl w:val="1"/>
        <w:numId w:val="1"/>
      </w:numPr>
      <w:jc w:val="center"/>
      <w:outlineLvl w:val="1"/>
    </w:pPr>
    <w:rPr>
      <w:rFonts w:cs="Arial"/>
      <w:bCs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7D1E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7D1E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7D1E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shadow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7D1E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7D1E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7D1E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x-none"/>
    </w:rPr>
  </w:style>
  <w:style w:type="paragraph" w:styleId="Nagwek9">
    <w:name w:val="heading 9"/>
    <w:basedOn w:val="Heading"/>
    <w:next w:val="Tekstpodstawowy"/>
    <w:link w:val="Nagwek9Znak"/>
    <w:qFormat/>
    <w:rsid w:val="006E7D1E"/>
    <w:pPr>
      <w:numPr>
        <w:ilvl w:val="8"/>
        <w:numId w:val="1"/>
      </w:numPr>
      <w:outlineLvl w:val="8"/>
    </w:pPr>
    <w:rPr>
      <w:bCs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7D1E"/>
    <w:rPr>
      <w:rFonts w:ascii="Arial" w:eastAsia="Times New Roman" w:hAnsi="Arial" w:cs="Arial"/>
      <w:b/>
      <w:bCs/>
      <w:sz w:val="18"/>
      <w:szCs w:val="18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6E7D1E"/>
    <w:rPr>
      <w:rFonts w:ascii="Arial" w:eastAsia="Times New Roman" w:hAnsi="Arial" w:cs="Arial"/>
      <w:b/>
      <w:bCs/>
      <w:sz w:val="18"/>
      <w:szCs w:val="1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6E7D1E"/>
    <w:rPr>
      <w:rFonts w:ascii="Arial" w:eastAsia="Times New Roman" w:hAnsi="Arial" w:cs="Arial"/>
      <w:b/>
      <w:bCs/>
      <w:color w:val="FFFFFF"/>
      <w:sz w:val="18"/>
      <w:szCs w:val="18"/>
      <w:shd w:val="clear" w:color="auto" w:fill="999999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6E7D1E"/>
    <w:rPr>
      <w:rFonts w:ascii="Comic Sans MS" w:eastAsia="Times New Roman" w:hAnsi="Comic Sans MS" w:cs="Arial"/>
      <w:b/>
      <w:bCs/>
      <w:sz w:val="18"/>
      <w:szCs w:val="18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6E7D1E"/>
    <w:rPr>
      <w:rFonts w:ascii="Arial Narrow" w:eastAsia="Times New Roman" w:hAnsi="Arial Narrow" w:cs="Times New Roman"/>
      <w:b/>
      <w:shadow/>
      <w:sz w:val="18"/>
      <w:szCs w:val="18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6E7D1E"/>
    <w:rPr>
      <w:rFonts w:ascii="Arial" w:eastAsia="Times New Roman" w:hAnsi="Arial" w:cs="Times New Roman"/>
      <w:b/>
      <w:bCs/>
      <w:i/>
      <w:iCs/>
      <w:sz w:val="18"/>
      <w:szCs w:val="18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6E7D1E"/>
    <w:rPr>
      <w:rFonts w:ascii="Arial" w:eastAsia="Times New Roman" w:hAnsi="Arial" w:cs="Times New Roman"/>
      <w:b/>
      <w:bCs/>
      <w:sz w:val="18"/>
      <w:szCs w:val="18"/>
      <w:shd w:val="clear" w:color="auto" w:fill="CCCCCC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6E7D1E"/>
    <w:rPr>
      <w:rFonts w:ascii="Arial" w:eastAsia="Times New Roman" w:hAnsi="Arial" w:cs="Times New Roman"/>
      <w:b/>
      <w:bCs/>
      <w:i/>
      <w:i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6E7D1E"/>
    <w:rPr>
      <w:rFonts w:ascii="Arial" w:eastAsia="Arial Unicode MS" w:hAnsi="Arial" w:cs="Tahoma"/>
      <w:b/>
      <w:bCs/>
      <w:sz w:val="21"/>
      <w:szCs w:val="21"/>
      <w:lang w:val="x-none" w:eastAsia="ar-SA"/>
    </w:rPr>
  </w:style>
  <w:style w:type="character" w:customStyle="1" w:styleId="WW8Num2z0">
    <w:name w:val="WW8Num2z0"/>
    <w:rsid w:val="006E7D1E"/>
    <w:rPr>
      <w:rFonts w:ascii="Symbol" w:hAnsi="Symbol"/>
      <w:color w:val="auto"/>
    </w:rPr>
  </w:style>
  <w:style w:type="character" w:customStyle="1" w:styleId="WW8Num3z0">
    <w:name w:val="WW8Num3z0"/>
    <w:rsid w:val="006E7D1E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6E7D1E"/>
  </w:style>
  <w:style w:type="character" w:customStyle="1" w:styleId="WW-Absatz-Standardschriftart">
    <w:name w:val="WW-Absatz-Standardschriftart"/>
    <w:rsid w:val="006E7D1E"/>
  </w:style>
  <w:style w:type="character" w:customStyle="1" w:styleId="WW-Absatz-Standardschriftart1">
    <w:name w:val="WW-Absatz-Standardschriftart1"/>
    <w:rsid w:val="006E7D1E"/>
  </w:style>
  <w:style w:type="character" w:customStyle="1" w:styleId="WW-Absatz-Standardschriftart11">
    <w:name w:val="WW-Absatz-Standardschriftart11"/>
    <w:rsid w:val="006E7D1E"/>
  </w:style>
  <w:style w:type="character" w:customStyle="1" w:styleId="WW-Absatz-Standardschriftart111">
    <w:name w:val="WW-Absatz-Standardschriftart111"/>
    <w:rsid w:val="006E7D1E"/>
  </w:style>
  <w:style w:type="character" w:customStyle="1" w:styleId="WW-Absatz-Standardschriftart1111">
    <w:name w:val="WW-Absatz-Standardschriftart1111"/>
    <w:rsid w:val="006E7D1E"/>
  </w:style>
  <w:style w:type="character" w:customStyle="1" w:styleId="WW-Absatz-Standardschriftart11111">
    <w:name w:val="WW-Absatz-Standardschriftart11111"/>
    <w:rsid w:val="006E7D1E"/>
  </w:style>
  <w:style w:type="character" w:customStyle="1" w:styleId="WW-Absatz-Standardschriftart111111">
    <w:name w:val="WW-Absatz-Standardschriftart111111"/>
    <w:rsid w:val="006E7D1E"/>
  </w:style>
  <w:style w:type="character" w:customStyle="1" w:styleId="WW-Absatz-Standardschriftart1111111">
    <w:name w:val="WW-Absatz-Standardschriftart1111111"/>
    <w:rsid w:val="006E7D1E"/>
  </w:style>
  <w:style w:type="character" w:customStyle="1" w:styleId="WW-Absatz-Standardschriftart11111111">
    <w:name w:val="WW-Absatz-Standardschriftart11111111"/>
    <w:rsid w:val="006E7D1E"/>
  </w:style>
  <w:style w:type="character" w:customStyle="1" w:styleId="WW-Absatz-Standardschriftart111111111">
    <w:name w:val="WW-Absatz-Standardschriftart111111111"/>
    <w:rsid w:val="006E7D1E"/>
  </w:style>
  <w:style w:type="character" w:customStyle="1" w:styleId="WW-Absatz-Standardschriftart1111111111">
    <w:name w:val="WW-Absatz-Standardschriftart1111111111"/>
    <w:rsid w:val="006E7D1E"/>
  </w:style>
  <w:style w:type="character" w:customStyle="1" w:styleId="WW-Absatz-Standardschriftart11111111111">
    <w:name w:val="WW-Absatz-Standardschriftart11111111111"/>
    <w:rsid w:val="006E7D1E"/>
  </w:style>
  <w:style w:type="character" w:customStyle="1" w:styleId="WW-Absatz-Standardschriftart111111111111">
    <w:name w:val="WW-Absatz-Standardschriftart111111111111"/>
    <w:rsid w:val="006E7D1E"/>
  </w:style>
  <w:style w:type="character" w:customStyle="1" w:styleId="WW-Absatz-Standardschriftart1111111111111">
    <w:name w:val="WW-Absatz-Standardschriftart1111111111111"/>
    <w:rsid w:val="006E7D1E"/>
  </w:style>
  <w:style w:type="character" w:customStyle="1" w:styleId="WW-Absatz-Standardschriftart11111111111111">
    <w:name w:val="WW-Absatz-Standardschriftart11111111111111"/>
    <w:rsid w:val="006E7D1E"/>
  </w:style>
  <w:style w:type="character" w:customStyle="1" w:styleId="WW-Absatz-Standardschriftart111111111111111">
    <w:name w:val="WW-Absatz-Standardschriftart111111111111111"/>
    <w:rsid w:val="006E7D1E"/>
  </w:style>
  <w:style w:type="character" w:customStyle="1" w:styleId="WW-Absatz-Standardschriftart1111111111111111">
    <w:name w:val="WW-Absatz-Standardschriftart1111111111111111"/>
    <w:rsid w:val="006E7D1E"/>
  </w:style>
  <w:style w:type="character" w:customStyle="1" w:styleId="WW-Absatz-Standardschriftart11111111111111111">
    <w:name w:val="WW-Absatz-Standardschriftart11111111111111111"/>
    <w:rsid w:val="006E7D1E"/>
  </w:style>
  <w:style w:type="character" w:customStyle="1" w:styleId="WW-Absatz-Standardschriftart111111111111111111">
    <w:name w:val="WW-Absatz-Standardschriftart111111111111111111"/>
    <w:rsid w:val="006E7D1E"/>
  </w:style>
  <w:style w:type="character" w:customStyle="1" w:styleId="WW-Absatz-Standardschriftart1111111111111111111">
    <w:name w:val="WW-Absatz-Standardschriftart1111111111111111111"/>
    <w:rsid w:val="006E7D1E"/>
  </w:style>
  <w:style w:type="character" w:customStyle="1" w:styleId="WW-Absatz-Standardschriftart11111111111111111111">
    <w:name w:val="WW-Absatz-Standardschriftart11111111111111111111"/>
    <w:rsid w:val="006E7D1E"/>
  </w:style>
  <w:style w:type="character" w:customStyle="1" w:styleId="WW-Absatz-Standardschriftart111111111111111111111">
    <w:name w:val="WW-Absatz-Standardschriftart111111111111111111111"/>
    <w:rsid w:val="006E7D1E"/>
  </w:style>
  <w:style w:type="character" w:customStyle="1" w:styleId="WW-Absatz-Standardschriftart1111111111111111111111">
    <w:name w:val="WW-Absatz-Standardschriftart1111111111111111111111"/>
    <w:rsid w:val="006E7D1E"/>
  </w:style>
  <w:style w:type="character" w:customStyle="1" w:styleId="WW-Absatz-Standardschriftart11111111111111111111111">
    <w:name w:val="WW-Absatz-Standardschriftart11111111111111111111111"/>
    <w:rsid w:val="006E7D1E"/>
  </w:style>
  <w:style w:type="character" w:customStyle="1" w:styleId="WW-Absatz-Standardschriftart111111111111111111111111">
    <w:name w:val="WW-Absatz-Standardschriftart111111111111111111111111"/>
    <w:rsid w:val="006E7D1E"/>
  </w:style>
  <w:style w:type="character" w:customStyle="1" w:styleId="Domylnaczcionkaakapitu2">
    <w:name w:val="Domyślna czcionka akapitu2"/>
    <w:rsid w:val="006E7D1E"/>
  </w:style>
  <w:style w:type="character" w:customStyle="1" w:styleId="WW-Absatz-Standardschriftart1111111111111111111111111">
    <w:name w:val="WW-Absatz-Standardschriftart1111111111111111111111111"/>
    <w:rsid w:val="006E7D1E"/>
  </w:style>
  <w:style w:type="character" w:customStyle="1" w:styleId="WW-Absatz-Standardschriftart11111111111111111111111111">
    <w:name w:val="WW-Absatz-Standardschriftart11111111111111111111111111"/>
    <w:rsid w:val="006E7D1E"/>
  </w:style>
  <w:style w:type="character" w:customStyle="1" w:styleId="WW-Absatz-Standardschriftart111111111111111111111111111">
    <w:name w:val="WW-Absatz-Standardschriftart111111111111111111111111111"/>
    <w:rsid w:val="006E7D1E"/>
  </w:style>
  <w:style w:type="character" w:customStyle="1" w:styleId="WW-Absatz-Standardschriftart1111111111111111111111111111">
    <w:name w:val="WW-Absatz-Standardschriftart1111111111111111111111111111"/>
    <w:rsid w:val="006E7D1E"/>
  </w:style>
  <w:style w:type="character" w:customStyle="1" w:styleId="WW-Absatz-Standardschriftart11111111111111111111111111111">
    <w:name w:val="WW-Absatz-Standardschriftart11111111111111111111111111111"/>
    <w:rsid w:val="006E7D1E"/>
  </w:style>
  <w:style w:type="character" w:customStyle="1" w:styleId="WW-Absatz-Standardschriftart111111111111111111111111111111">
    <w:name w:val="WW-Absatz-Standardschriftart111111111111111111111111111111"/>
    <w:rsid w:val="006E7D1E"/>
  </w:style>
  <w:style w:type="character" w:customStyle="1" w:styleId="WW-Absatz-Standardschriftart1111111111111111111111111111111">
    <w:name w:val="WW-Absatz-Standardschriftart1111111111111111111111111111111"/>
    <w:rsid w:val="006E7D1E"/>
  </w:style>
  <w:style w:type="character" w:customStyle="1" w:styleId="WW-Absatz-Standardschriftart11111111111111111111111111111111">
    <w:name w:val="WW-Absatz-Standardschriftart11111111111111111111111111111111"/>
    <w:rsid w:val="006E7D1E"/>
  </w:style>
  <w:style w:type="character" w:customStyle="1" w:styleId="WW-Absatz-Standardschriftart111111111111111111111111111111111">
    <w:name w:val="WW-Absatz-Standardschriftart111111111111111111111111111111111"/>
    <w:rsid w:val="006E7D1E"/>
  </w:style>
  <w:style w:type="character" w:customStyle="1" w:styleId="WW-Absatz-Standardschriftart1111111111111111111111111111111111">
    <w:name w:val="WW-Absatz-Standardschriftart1111111111111111111111111111111111"/>
    <w:rsid w:val="006E7D1E"/>
  </w:style>
  <w:style w:type="character" w:customStyle="1" w:styleId="WW-Absatz-Standardschriftart11111111111111111111111111111111111">
    <w:name w:val="WW-Absatz-Standardschriftart11111111111111111111111111111111111"/>
    <w:rsid w:val="006E7D1E"/>
  </w:style>
  <w:style w:type="character" w:customStyle="1" w:styleId="WW-Absatz-Standardschriftart111111111111111111111111111111111111">
    <w:name w:val="WW-Absatz-Standardschriftart111111111111111111111111111111111111"/>
    <w:rsid w:val="006E7D1E"/>
  </w:style>
  <w:style w:type="character" w:customStyle="1" w:styleId="WW-Absatz-Standardschriftart1111111111111111111111111111111111111">
    <w:name w:val="WW-Absatz-Standardschriftart1111111111111111111111111111111111111"/>
    <w:rsid w:val="006E7D1E"/>
  </w:style>
  <w:style w:type="character" w:customStyle="1" w:styleId="WW-Absatz-Standardschriftart11111111111111111111111111111111111111">
    <w:name w:val="WW-Absatz-Standardschriftart11111111111111111111111111111111111111"/>
    <w:rsid w:val="006E7D1E"/>
  </w:style>
  <w:style w:type="character" w:customStyle="1" w:styleId="WW-Absatz-Standardschriftart111111111111111111111111111111111111111">
    <w:name w:val="WW-Absatz-Standardschriftart111111111111111111111111111111111111111"/>
    <w:rsid w:val="006E7D1E"/>
  </w:style>
  <w:style w:type="character" w:customStyle="1" w:styleId="WW-Absatz-Standardschriftart1111111111111111111111111111111111111111">
    <w:name w:val="WW-Absatz-Standardschriftart1111111111111111111111111111111111111111"/>
    <w:rsid w:val="006E7D1E"/>
  </w:style>
  <w:style w:type="character" w:customStyle="1" w:styleId="WW-Absatz-Standardschriftart11111111111111111111111111111111111111111">
    <w:name w:val="WW-Absatz-Standardschriftart11111111111111111111111111111111111111111"/>
    <w:rsid w:val="006E7D1E"/>
  </w:style>
  <w:style w:type="character" w:customStyle="1" w:styleId="WW-Absatz-Standardschriftart111111111111111111111111111111111111111111">
    <w:name w:val="WW-Absatz-Standardschriftart111111111111111111111111111111111111111111"/>
    <w:rsid w:val="006E7D1E"/>
  </w:style>
  <w:style w:type="character" w:customStyle="1" w:styleId="WW-Absatz-Standardschriftart1111111111111111111111111111111111111111111">
    <w:name w:val="WW-Absatz-Standardschriftart1111111111111111111111111111111111111111111"/>
    <w:rsid w:val="006E7D1E"/>
  </w:style>
  <w:style w:type="character" w:customStyle="1" w:styleId="WW-Absatz-Standardschriftart11111111111111111111111111111111111111111111">
    <w:name w:val="WW-Absatz-Standardschriftart11111111111111111111111111111111111111111111"/>
    <w:rsid w:val="006E7D1E"/>
  </w:style>
  <w:style w:type="character" w:customStyle="1" w:styleId="WW8Num4z0">
    <w:name w:val="WW8Num4z0"/>
    <w:rsid w:val="006E7D1E"/>
    <w:rPr>
      <w:rFonts w:ascii="Symbol" w:hAnsi="Symbol"/>
      <w:color w:val="auto"/>
    </w:rPr>
  </w:style>
  <w:style w:type="character" w:customStyle="1" w:styleId="WW8Num4z1">
    <w:name w:val="WW8Num4z1"/>
    <w:rsid w:val="006E7D1E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6E7D1E"/>
  </w:style>
  <w:style w:type="character" w:customStyle="1" w:styleId="WW-Absatz-Standardschriftart1111111111111111111111111111111111111111111111">
    <w:name w:val="WW-Absatz-Standardschriftart1111111111111111111111111111111111111111111111"/>
    <w:rsid w:val="006E7D1E"/>
  </w:style>
  <w:style w:type="character" w:customStyle="1" w:styleId="WW-Absatz-Standardschriftart11111111111111111111111111111111111111111111111">
    <w:name w:val="WW-Absatz-Standardschriftart11111111111111111111111111111111111111111111111"/>
    <w:rsid w:val="006E7D1E"/>
  </w:style>
  <w:style w:type="character" w:customStyle="1" w:styleId="WW-Absatz-Standardschriftart111111111111111111111111111111111111111111111111">
    <w:name w:val="WW-Absatz-Standardschriftart111111111111111111111111111111111111111111111111"/>
    <w:rsid w:val="006E7D1E"/>
  </w:style>
  <w:style w:type="character" w:customStyle="1" w:styleId="WW-Absatz-Standardschriftart1111111111111111111111111111111111111111111111111">
    <w:name w:val="WW-Absatz-Standardschriftart1111111111111111111111111111111111111111111111111"/>
    <w:rsid w:val="006E7D1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E7D1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E7D1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E7D1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E7D1E"/>
  </w:style>
  <w:style w:type="character" w:customStyle="1" w:styleId="WW8Num1z0">
    <w:name w:val="WW8Num1z0"/>
    <w:rsid w:val="006E7D1E"/>
    <w:rPr>
      <w:rFonts w:ascii="Symbol" w:hAnsi="Symbol"/>
    </w:rPr>
  </w:style>
  <w:style w:type="character" w:customStyle="1" w:styleId="WW8Num1z1">
    <w:name w:val="WW8Num1z1"/>
    <w:rsid w:val="006E7D1E"/>
    <w:rPr>
      <w:rFonts w:ascii="Courier New" w:hAnsi="Courier New"/>
    </w:rPr>
  </w:style>
  <w:style w:type="character" w:customStyle="1" w:styleId="WW8Num1z2">
    <w:name w:val="WW8Num1z2"/>
    <w:rsid w:val="006E7D1E"/>
    <w:rPr>
      <w:rFonts w:ascii="Wingdings" w:hAnsi="Wingdings"/>
    </w:rPr>
  </w:style>
  <w:style w:type="character" w:customStyle="1" w:styleId="WW8Num4z2">
    <w:name w:val="WW8Num4z2"/>
    <w:rsid w:val="006E7D1E"/>
    <w:rPr>
      <w:rFonts w:ascii="Wingdings" w:hAnsi="Wingdings"/>
    </w:rPr>
  </w:style>
  <w:style w:type="character" w:customStyle="1" w:styleId="WW8Num4z3">
    <w:name w:val="WW8Num4z3"/>
    <w:rsid w:val="006E7D1E"/>
    <w:rPr>
      <w:rFonts w:ascii="Symbol" w:hAnsi="Symbol"/>
    </w:rPr>
  </w:style>
  <w:style w:type="character" w:customStyle="1" w:styleId="WW8Num5z0">
    <w:name w:val="WW8Num5z0"/>
    <w:rsid w:val="006E7D1E"/>
    <w:rPr>
      <w:rFonts w:ascii="Symbol" w:hAnsi="Symbol"/>
    </w:rPr>
  </w:style>
  <w:style w:type="character" w:customStyle="1" w:styleId="WW8Num5z1">
    <w:name w:val="WW8Num5z1"/>
    <w:rsid w:val="006E7D1E"/>
    <w:rPr>
      <w:rFonts w:ascii="Courier New" w:hAnsi="Courier New"/>
    </w:rPr>
  </w:style>
  <w:style w:type="character" w:customStyle="1" w:styleId="WW8Num5z2">
    <w:name w:val="WW8Num5z2"/>
    <w:rsid w:val="006E7D1E"/>
    <w:rPr>
      <w:rFonts w:ascii="Wingdings" w:hAnsi="Wingdings"/>
    </w:rPr>
  </w:style>
  <w:style w:type="character" w:customStyle="1" w:styleId="WW8Num6z0">
    <w:name w:val="WW8Num6z0"/>
    <w:rsid w:val="006E7D1E"/>
    <w:rPr>
      <w:rFonts w:ascii="Symbol" w:hAnsi="Symbol"/>
      <w:color w:val="auto"/>
    </w:rPr>
  </w:style>
  <w:style w:type="character" w:customStyle="1" w:styleId="WW8Num7z0">
    <w:name w:val="WW8Num7z0"/>
    <w:rsid w:val="006E7D1E"/>
    <w:rPr>
      <w:rFonts w:ascii="Symbol" w:hAnsi="Symbol"/>
    </w:rPr>
  </w:style>
  <w:style w:type="character" w:customStyle="1" w:styleId="WW8Num8z0">
    <w:name w:val="WW8Num8z0"/>
    <w:rsid w:val="006E7D1E"/>
    <w:rPr>
      <w:rFonts w:ascii="Symbol" w:hAnsi="Symbol"/>
      <w:color w:val="auto"/>
    </w:rPr>
  </w:style>
  <w:style w:type="character" w:customStyle="1" w:styleId="WW8Num9z0">
    <w:name w:val="WW8Num9z0"/>
    <w:rsid w:val="006E7D1E"/>
    <w:rPr>
      <w:rFonts w:ascii="Symbol" w:hAnsi="Symbol"/>
    </w:rPr>
  </w:style>
  <w:style w:type="character" w:customStyle="1" w:styleId="WW8Num10z0">
    <w:name w:val="WW8Num10z0"/>
    <w:rsid w:val="006E7D1E"/>
    <w:rPr>
      <w:rFonts w:ascii="Symbol" w:hAnsi="Symbol"/>
      <w:color w:val="auto"/>
    </w:rPr>
  </w:style>
  <w:style w:type="character" w:customStyle="1" w:styleId="WW8Num11z0">
    <w:name w:val="WW8Num11z0"/>
    <w:rsid w:val="006E7D1E"/>
    <w:rPr>
      <w:rFonts w:ascii="Symbol" w:hAnsi="Symbol"/>
    </w:rPr>
  </w:style>
  <w:style w:type="character" w:customStyle="1" w:styleId="WW8Num12z0">
    <w:name w:val="WW8Num12z0"/>
    <w:rsid w:val="006E7D1E"/>
    <w:rPr>
      <w:rFonts w:ascii="Symbol" w:hAnsi="Symbol"/>
    </w:rPr>
  </w:style>
  <w:style w:type="character" w:customStyle="1" w:styleId="WW8Num13z0">
    <w:name w:val="WW8Num13z0"/>
    <w:rsid w:val="006E7D1E"/>
    <w:rPr>
      <w:rFonts w:ascii="Symbol" w:hAnsi="Symbol"/>
    </w:rPr>
  </w:style>
  <w:style w:type="character" w:customStyle="1" w:styleId="WW8Num14z0">
    <w:name w:val="WW8Num14z0"/>
    <w:rsid w:val="006E7D1E"/>
    <w:rPr>
      <w:rFonts w:ascii="Symbol" w:hAnsi="Symbol"/>
    </w:rPr>
  </w:style>
  <w:style w:type="character" w:customStyle="1" w:styleId="WW8Num15z0">
    <w:name w:val="WW8Num15z0"/>
    <w:rsid w:val="006E7D1E"/>
    <w:rPr>
      <w:rFonts w:ascii="Symbol" w:hAnsi="Symbol"/>
    </w:rPr>
  </w:style>
  <w:style w:type="character" w:customStyle="1" w:styleId="WW8Num16z0">
    <w:name w:val="WW8Num16z0"/>
    <w:rsid w:val="006E7D1E"/>
    <w:rPr>
      <w:rFonts w:ascii="Symbol" w:hAnsi="Symbol"/>
      <w:color w:val="auto"/>
    </w:rPr>
  </w:style>
  <w:style w:type="character" w:customStyle="1" w:styleId="WW8Num17z0">
    <w:name w:val="WW8Num17z0"/>
    <w:rsid w:val="006E7D1E"/>
    <w:rPr>
      <w:rFonts w:ascii="Symbol" w:hAnsi="Symbol"/>
    </w:rPr>
  </w:style>
  <w:style w:type="character" w:customStyle="1" w:styleId="WW8Num17z1">
    <w:name w:val="WW8Num17z1"/>
    <w:rsid w:val="006E7D1E"/>
    <w:rPr>
      <w:rFonts w:ascii="Courier New" w:hAnsi="Courier New"/>
    </w:rPr>
  </w:style>
  <w:style w:type="character" w:customStyle="1" w:styleId="WW8Num17z2">
    <w:name w:val="WW8Num17z2"/>
    <w:rsid w:val="006E7D1E"/>
    <w:rPr>
      <w:rFonts w:ascii="Wingdings" w:hAnsi="Wingdings"/>
    </w:rPr>
  </w:style>
  <w:style w:type="character" w:customStyle="1" w:styleId="WW8Num18z0">
    <w:name w:val="WW8Num18z0"/>
    <w:rsid w:val="006E7D1E"/>
    <w:rPr>
      <w:rFonts w:ascii="Symbol" w:hAnsi="Symbol"/>
      <w:color w:val="auto"/>
    </w:rPr>
  </w:style>
  <w:style w:type="character" w:customStyle="1" w:styleId="WW8Num19z0">
    <w:name w:val="WW8Num19z0"/>
    <w:rsid w:val="006E7D1E"/>
    <w:rPr>
      <w:rFonts w:ascii="Symbol" w:hAnsi="Symbol"/>
      <w:color w:val="auto"/>
    </w:rPr>
  </w:style>
  <w:style w:type="character" w:customStyle="1" w:styleId="WW8Num20z0">
    <w:name w:val="WW8Num20z0"/>
    <w:rsid w:val="006E7D1E"/>
    <w:rPr>
      <w:rFonts w:ascii="Symbol" w:hAnsi="Symbol"/>
    </w:rPr>
  </w:style>
  <w:style w:type="character" w:customStyle="1" w:styleId="WW8Num21z0">
    <w:name w:val="WW8Num21z0"/>
    <w:rsid w:val="006E7D1E"/>
    <w:rPr>
      <w:rFonts w:ascii="Symbol" w:hAnsi="Symbol"/>
    </w:rPr>
  </w:style>
  <w:style w:type="character" w:customStyle="1" w:styleId="WW8Num22z0">
    <w:name w:val="WW8Num22z0"/>
    <w:rsid w:val="006E7D1E"/>
    <w:rPr>
      <w:rFonts w:ascii="Symbol" w:hAnsi="Symbol"/>
    </w:rPr>
  </w:style>
  <w:style w:type="character" w:customStyle="1" w:styleId="WW8Num23z0">
    <w:name w:val="WW8Num23z0"/>
    <w:rsid w:val="006E7D1E"/>
    <w:rPr>
      <w:rFonts w:ascii="Symbol" w:hAnsi="Symbol"/>
    </w:rPr>
  </w:style>
  <w:style w:type="character" w:customStyle="1" w:styleId="WW8Num24z0">
    <w:name w:val="WW8Num24z0"/>
    <w:rsid w:val="006E7D1E"/>
    <w:rPr>
      <w:rFonts w:ascii="Symbol" w:hAnsi="Symbol"/>
    </w:rPr>
  </w:style>
  <w:style w:type="character" w:customStyle="1" w:styleId="WW8Num25z0">
    <w:name w:val="WW8Num25z0"/>
    <w:rsid w:val="006E7D1E"/>
    <w:rPr>
      <w:rFonts w:ascii="Symbol" w:hAnsi="Symbol"/>
    </w:rPr>
  </w:style>
  <w:style w:type="character" w:customStyle="1" w:styleId="WW8Num26z0">
    <w:name w:val="WW8Num26z0"/>
    <w:rsid w:val="006E7D1E"/>
    <w:rPr>
      <w:rFonts w:ascii="Symbol" w:hAnsi="Symbol"/>
      <w:color w:val="auto"/>
    </w:rPr>
  </w:style>
  <w:style w:type="character" w:customStyle="1" w:styleId="WW8Num27z0">
    <w:name w:val="WW8Num27z0"/>
    <w:rsid w:val="006E7D1E"/>
    <w:rPr>
      <w:rFonts w:ascii="Symbol" w:hAnsi="Symbol"/>
    </w:rPr>
  </w:style>
  <w:style w:type="character" w:customStyle="1" w:styleId="WW8Num28z0">
    <w:name w:val="WW8Num28z0"/>
    <w:rsid w:val="006E7D1E"/>
    <w:rPr>
      <w:rFonts w:ascii="Symbol" w:hAnsi="Symbol"/>
    </w:rPr>
  </w:style>
  <w:style w:type="character" w:customStyle="1" w:styleId="WW8Num29z0">
    <w:name w:val="WW8Num29z0"/>
    <w:rsid w:val="006E7D1E"/>
    <w:rPr>
      <w:rFonts w:ascii="Symbol" w:hAnsi="Symbol"/>
    </w:rPr>
  </w:style>
  <w:style w:type="character" w:customStyle="1" w:styleId="WW8Num30z0">
    <w:name w:val="WW8Num30z0"/>
    <w:rsid w:val="006E7D1E"/>
    <w:rPr>
      <w:rFonts w:ascii="Symbol" w:hAnsi="Symbol"/>
    </w:rPr>
  </w:style>
  <w:style w:type="character" w:customStyle="1" w:styleId="WW8Num31z0">
    <w:name w:val="WW8Num31z0"/>
    <w:rsid w:val="006E7D1E"/>
    <w:rPr>
      <w:rFonts w:ascii="Symbol" w:hAnsi="Symbol"/>
      <w:color w:val="auto"/>
    </w:rPr>
  </w:style>
  <w:style w:type="character" w:customStyle="1" w:styleId="WW8Num31z1">
    <w:name w:val="WW8Num31z1"/>
    <w:rsid w:val="006E7D1E"/>
    <w:rPr>
      <w:rFonts w:ascii="Courier New" w:hAnsi="Courier New"/>
    </w:rPr>
  </w:style>
  <w:style w:type="character" w:customStyle="1" w:styleId="WW8Num31z2">
    <w:name w:val="WW8Num31z2"/>
    <w:rsid w:val="006E7D1E"/>
    <w:rPr>
      <w:rFonts w:ascii="Wingdings" w:hAnsi="Wingdings"/>
    </w:rPr>
  </w:style>
  <w:style w:type="character" w:customStyle="1" w:styleId="WW8Num31z3">
    <w:name w:val="WW8Num31z3"/>
    <w:rsid w:val="006E7D1E"/>
    <w:rPr>
      <w:rFonts w:ascii="Symbol" w:hAnsi="Symbol"/>
    </w:rPr>
  </w:style>
  <w:style w:type="character" w:customStyle="1" w:styleId="WW8Num32z0">
    <w:name w:val="WW8Num32z0"/>
    <w:rsid w:val="006E7D1E"/>
    <w:rPr>
      <w:rFonts w:ascii="Symbol" w:hAnsi="Symbol"/>
    </w:rPr>
  </w:style>
  <w:style w:type="character" w:customStyle="1" w:styleId="WW8Num33z0">
    <w:name w:val="WW8Num33z0"/>
    <w:rsid w:val="006E7D1E"/>
    <w:rPr>
      <w:rFonts w:ascii="Symbol" w:hAnsi="Symbol"/>
      <w:color w:val="auto"/>
    </w:rPr>
  </w:style>
  <w:style w:type="character" w:customStyle="1" w:styleId="WW8Num33z1">
    <w:name w:val="WW8Num33z1"/>
    <w:rsid w:val="006E7D1E"/>
    <w:rPr>
      <w:rFonts w:ascii="Courier New" w:hAnsi="Courier New"/>
    </w:rPr>
  </w:style>
  <w:style w:type="character" w:customStyle="1" w:styleId="WW8Num33z2">
    <w:name w:val="WW8Num33z2"/>
    <w:rsid w:val="006E7D1E"/>
    <w:rPr>
      <w:rFonts w:ascii="Wingdings" w:hAnsi="Wingdings"/>
    </w:rPr>
  </w:style>
  <w:style w:type="character" w:customStyle="1" w:styleId="WW8Num33z3">
    <w:name w:val="WW8Num33z3"/>
    <w:rsid w:val="006E7D1E"/>
    <w:rPr>
      <w:rFonts w:ascii="Symbol" w:hAnsi="Symbol"/>
    </w:rPr>
  </w:style>
  <w:style w:type="character" w:customStyle="1" w:styleId="WW8Num34z0">
    <w:name w:val="WW8Num34z0"/>
    <w:rsid w:val="006E7D1E"/>
    <w:rPr>
      <w:rFonts w:ascii="Symbol" w:hAnsi="Symbol"/>
      <w:color w:val="auto"/>
    </w:rPr>
  </w:style>
  <w:style w:type="character" w:customStyle="1" w:styleId="WW8Num35z0">
    <w:name w:val="WW8Num35z0"/>
    <w:rsid w:val="006E7D1E"/>
    <w:rPr>
      <w:rFonts w:ascii="Symbol" w:hAnsi="Symbol"/>
    </w:rPr>
  </w:style>
  <w:style w:type="character" w:customStyle="1" w:styleId="WW8Num36z0">
    <w:name w:val="WW8Num36z0"/>
    <w:rsid w:val="006E7D1E"/>
    <w:rPr>
      <w:rFonts w:ascii="Symbol" w:hAnsi="Symbol"/>
      <w:color w:val="auto"/>
    </w:rPr>
  </w:style>
  <w:style w:type="character" w:customStyle="1" w:styleId="WW8Num37z0">
    <w:name w:val="WW8Num37z0"/>
    <w:rsid w:val="006E7D1E"/>
    <w:rPr>
      <w:rFonts w:ascii="Symbol" w:hAnsi="Symbol"/>
      <w:color w:val="auto"/>
    </w:rPr>
  </w:style>
  <w:style w:type="character" w:customStyle="1" w:styleId="WW8Num38z0">
    <w:name w:val="WW8Num38z0"/>
    <w:rsid w:val="006E7D1E"/>
    <w:rPr>
      <w:rFonts w:ascii="Symbol" w:hAnsi="Symbol"/>
    </w:rPr>
  </w:style>
  <w:style w:type="character" w:customStyle="1" w:styleId="WW8Num39z0">
    <w:name w:val="WW8Num39z0"/>
    <w:rsid w:val="006E7D1E"/>
    <w:rPr>
      <w:rFonts w:ascii="Symbol" w:hAnsi="Symbol"/>
    </w:rPr>
  </w:style>
  <w:style w:type="character" w:customStyle="1" w:styleId="WW8Num40z0">
    <w:name w:val="WW8Num40z0"/>
    <w:rsid w:val="006E7D1E"/>
    <w:rPr>
      <w:rFonts w:ascii="Symbol" w:hAnsi="Symbol"/>
      <w:color w:val="auto"/>
    </w:rPr>
  </w:style>
  <w:style w:type="character" w:customStyle="1" w:styleId="WW8Num41z0">
    <w:name w:val="WW8Num41z0"/>
    <w:rsid w:val="006E7D1E"/>
    <w:rPr>
      <w:rFonts w:ascii="Symbol" w:hAnsi="Symbol"/>
      <w:color w:val="auto"/>
    </w:rPr>
  </w:style>
  <w:style w:type="character" w:customStyle="1" w:styleId="WW8Num42z0">
    <w:name w:val="WW8Num42z0"/>
    <w:rsid w:val="006E7D1E"/>
    <w:rPr>
      <w:rFonts w:ascii="Symbol" w:hAnsi="Symbol"/>
    </w:rPr>
  </w:style>
  <w:style w:type="character" w:customStyle="1" w:styleId="WW8Num43z0">
    <w:name w:val="WW8Num43z0"/>
    <w:rsid w:val="006E7D1E"/>
    <w:rPr>
      <w:rFonts w:ascii="Symbol" w:hAnsi="Symbol"/>
    </w:rPr>
  </w:style>
  <w:style w:type="character" w:customStyle="1" w:styleId="WW8Num44z0">
    <w:name w:val="WW8Num44z0"/>
    <w:rsid w:val="006E7D1E"/>
    <w:rPr>
      <w:rFonts w:ascii="Symbol" w:hAnsi="Symbol"/>
      <w:color w:val="auto"/>
    </w:rPr>
  </w:style>
  <w:style w:type="character" w:customStyle="1" w:styleId="WW8Num44z1">
    <w:name w:val="WW8Num44z1"/>
    <w:rsid w:val="006E7D1E"/>
    <w:rPr>
      <w:rFonts w:ascii="Courier New" w:hAnsi="Courier New"/>
    </w:rPr>
  </w:style>
  <w:style w:type="character" w:customStyle="1" w:styleId="WW8Num44z2">
    <w:name w:val="WW8Num44z2"/>
    <w:rsid w:val="006E7D1E"/>
    <w:rPr>
      <w:rFonts w:ascii="Wingdings" w:hAnsi="Wingdings"/>
    </w:rPr>
  </w:style>
  <w:style w:type="character" w:customStyle="1" w:styleId="WW8Num44z3">
    <w:name w:val="WW8Num44z3"/>
    <w:rsid w:val="006E7D1E"/>
    <w:rPr>
      <w:rFonts w:ascii="Symbol" w:hAnsi="Symbol"/>
    </w:rPr>
  </w:style>
  <w:style w:type="character" w:customStyle="1" w:styleId="WW8Num45z0">
    <w:name w:val="WW8Num45z0"/>
    <w:rsid w:val="006E7D1E"/>
    <w:rPr>
      <w:rFonts w:ascii="Symbol" w:hAnsi="Symbol"/>
      <w:color w:val="auto"/>
    </w:rPr>
  </w:style>
  <w:style w:type="character" w:customStyle="1" w:styleId="WW8Num46z0">
    <w:name w:val="WW8Num46z0"/>
    <w:rsid w:val="006E7D1E"/>
    <w:rPr>
      <w:rFonts w:ascii="Symbol" w:hAnsi="Symbol"/>
      <w:color w:val="auto"/>
    </w:rPr>
  </w:style>
  <w:style w:type="character" w:customStyle="1" w:styleId="WW8Num47z0">
    <w:name w:val="WW8Num47z0"/>
    <w:rsid w:val="006E7D1E"/>
    <w:rPr>
      <w:rFonts w:ascii="Symbol" w:hAnsi="Symbol"/>
      <w:color w:val="auto"/>
    </w:rPr>
  </w:style>
  <w:style w:type="character" w:customStyle="1" w:styleId="WW8Num48z0">
    <w:name w:val="WW8Num48z0"/>
    <w:rsid w:val="006E7D1E"/>
    <w:rPr>
      <w:rFonts w:ascii="Symbol" w:hAnsi="Symbol"/>
      <w:color w:val="auto"/>
    </w:rPr>
  </w:style>
  <w:style w:type="character" w:customStyle="1" w:styleId="WW8Num49z0">
    <w:name w:val="WW8Num49z0"/>
    <w:rsid w:val="006E7D1E"/>
    <w:rPr>
      <w:rFonts w:ascii="Symbol" w:hAnsi="Symbol"/>
    </w:rPr>
  </w:style>
  <w:style w:type="character" w:customStyle="1" w:styleId="WW8Num49z1">
    <w:name w:val="WW8Num49z1"/>
    <w:rsid w:val="006E7D1E"/>
    <w:rPr>
      <w:rFonts w:ascii="Courier New" w:hAnsi="Courier New"/>
    </w:rPr>
  </w:style>
  <w:style w:type="character" w:customStyle="1" w:styleId="WW8Num49z2">
    <w:name w:val="WW8Num49z2"/>
    <w:rsid w:val="006E7D1E"/>
    <w:rPr>
      <w:rFonts w:ascii="Wingdings" w:hAnsi="Wingdings"/>
    </w:rPr>
  </w:style>
  <w:style w:type="character" w:customStyle="1" w:styleId="WW8Num50z0">
    <w:name w:val="WW8Num50z0"/>
    <w:rsid w:val="006E7D1E"/>
    <w:rPr>
      <w:rFonts w:ascii="Symbol" w:hAnsi="Symbol"/>
      <w:color w:val="auto"/>
    </w:rPr>
  </w:style>
  <w:style w:type="character" w:customStyle="1" w:styleId="WW8Num51z0">
    <w:name w:val="WW8Num51z0"/>
    <w:rsid w:val="006E7D1E"/>
    <w:rPr>
      <w:rFonts w:ascii="Symbol" w:hAnsi="Symbol"/>
    </w:rPr>
  </w:style>
  <w:style w:type="character" w:customStyle="1" w:styleId="WW8Num52z0">
    <w:name w:val="WW8Num52z0"/>
    <w:rsid w:val="006E7D1E"/>
    <w:rPr>
      <w:rFonts w:ascii="Symbol" w:hAnsi="Symbol"/>
      <w:color w:val="auto"/>
    </w:rPr>
  </w:style>
  <w:style w:type="character" w:customStyle="1" w:styleId="WW8Num53z0">
    <w:name w:val="WW8Num53z0"/>
    <w:rsid w:val="006E7D1E"/>
    <w:rPr>
      <w:rFonts w:ascii="Symbol" w:hAnsi="Symbol"/>
    </w:rPr>
  </w:style>
  <w:style w:type="character" w:customStyle="1" w:styleId="WW8Num54z0">
    <w:name w:val="WW8Num54z0"/>
    <w:rsid w:val="006E7D1E"/>
    <w:rPr>
      <w:rFonts w:ascii="Symbol" w:hAnsi="Symbol"/>
    </w:rPr>
  </w:style>
  <w:style w:type="character" w:customStyle="1" w:styleId="WW8Num55z0">
    <w:name w:val="WW8Num55z0"/>
    <w:rsid w:val="006E7D1E"/>
    <w:rPr>
      <w:rFonts w:ascii="Symbol" w:hAnsi="Symbol"/>
    </w:rPr>
  </w:style>
  <w:style w:type="character" w:customStyle="1" w:styleId="WW8Num56z0">
    <w:name w:val="WW8Num56z0"/>
    <w:rsid w:val="006E7D1E"/>
    <w:rPr>
      <w:rFonts w:ascii="Symbol" w:hAnsi="Symbol"/>
      <w:color w:val="auto"/>
    </w:rPr>
  </w:style>
  <w:style w:type="character" w:customStyle="1" w:styleId="WW8Num57z0">
    <w:name w:val="WW8Num57z0"/>
    <w:rsid w:val="006E7D1E"/>
    <w:rPr>
      <w:rFonts w:ascii="Symbol" w:hAnsi="Symbol"/>
    </w:rPr>
  </w:style>
  <w:style w:type="character" w:customStyle="1" w:styleId="WW8Num58z0">
    <w:name w:val="WW8Num58z0"/>
    <w:rsid w:val="006E7D1E"/>
    <w:rPr>
      <w:rFonts w:ascii="Symbol" w:hAnsi="Symbol"/>
      <w:color w:val="auto"/>
    </w:rPr>
  </w:style>
  <w:style w:type="character" w:customStyle="1" w:styleId="WW8Num59z0">
    <w:name w:val="WW8Num59z0"/>
    <w:rsid w:val="006E7D1E"/>
    <w:rPr>
      <w:rFonts w:ascii="Symbol" w:hAnsi="Symbol"/>
      <w:color w:val="auto"/>
    </w:rPr>
  </w:style>
  <w:style w:type="character" w:customStyle="1" w:styleId="WW8Num60z0">
    <w:name w:val="WW8Num60z0"/>
    <w:rsid w:val="006E7D1E"/>
    <w:rPr>
      <w:rFonts w:ascii="Symbol" w:hAnsi="Symbol"/>
    </w:rPr>
  </w:style>
  <w:style w:type="character" w:customStyle="1" w:styleId="WW8Num61z0">
    <w:name w:val="WW8Num61z0"/>
    <w:rsid w:val="006E7D1E"/>
    <w:rPr>
      <w:rFonts w:ascii="Symbol" w:hAnsi="Symbol"/>
    </w:rPr>
  </w:style>
  <w:style w:type="character" w:customStyle="1" w:styleId="WW8Num62z0">
    <w:name w:val="WW8Num62z0"/>
    <w:rsid w:val="006E7D1E"/>
    <w:rPr>
      <w:rFonts w:ascii="Symbol" w:hAnsi="Symbol"/>
      <w:color w:val="auto"/>
    </w:rPr>
  </w:style>
  <w:style w:type="character" w:customStyle="1" w:styleId="WW8Num63z0">
    <w:name w:val="WW8Num63z0"/>
    <w:rsid w:val="006E7D1E"/>
    <w:rPr>
      <w:rFonts w:ascii="Symbol" w:hAnsi="Symbol"/>
      <w:color w:val="auto"/>
    </w:rPr>
  </w:style>
  <w:style w:type="character" w:customStyle="1" w:styleId="WW8Num64z0">
    <w:name w:val="WW8Num64z0"/>
    <w:rsid w:val="006E7D1E"/>
    <w:rPr>
      <w:rFonts w:ascii="Symbol" w:hAnsi="Symbol"/>
    </w:rPr>
  </w:style>
  <w:style w:type="character" w:customStyle="1" w:styleId="WW8Num65z0">
    <w:name w:val="WW8Num65z0"/>
    <w:rsid w:val="006E7D1E"/>
    <w:rPr>
      <w:rFonts w:ascii="Symbol" w:hAnsi="Symbol"/>
      <w:color w:val="auto"/>
    </w:rPr>
  </w:style>
  <w:style w:type="character" w:customStyle="1" w:styleId="WW8Num66z0">
    <w:name w:val="WW8Num66z0"/>
    <w:rsid w:val="006E7D1E"/>
    <w:rPr>
      <w:rFonts w:ascii="Symbol" w:hAnsi="Symbol"/>
    </w:rPr>
  </w:style>
  <w:style w:type="character" w:customStyle="1" w:styleId="WW8Num67z0">
    <w:name w:val="WW8Num67z0"/>
    <w:rsid w:val="006E7D1E"/>
    <w:rPr>
      <w:rFonts w:ascii="Symbol" w:hAnsi="Symbol"/>
    </w:rPr>
  </w:style>
  <w:style w:type="character" w:customStyle="1" w:styleId="WW8Num68z0">
    <w:name w:val="WW8Num68z0"/>
    <w:rsid w:val="006E7D1E"/>
    <w:rPr>
      <w:rFonts w:ascii="Symbol" w:hAnsi="Symbol"/>
      <w:color w:val="auto"/>
    </w:rPr>
  </w:style>
  <w:style w:type="character" w:customStyle="1" w:styleId="WW8Num69z0">
    <w:name w:val="WW8Num69z0"/>
    <w:rsid w:val="006E7D1E"/>
    <w:rPr>
      <w:rFonts w:ascii="Symbol" w:hAnsi="Symbol"/>
    </w:rPr>
  </w:style>
  <w:style w:type="character" w:customStyle="1" w:styleId="WW8Num70z0">
    <w:name w:val="WW8Num70z0"/>
    <w:rsid w:val="006E7D1E"/>
    <w:rPr>
      <w:rFonts w:ascii="Symbol" w:hAnsi="Symbol"/>
    </w:rPr>
  </w:style>
  <w:style w:type="character" w:customStyle="1" w:styleId="WW8Num71z0">
    <w:name w:val="WW8Num71z0"/>
    <w:rsid w:val="006E7D1E"/>
    <w:rPr>
      <w:rFonts w:ascii="Symbol" w:hAnsi="Symbol"/>
    </w:rPr>
  </w:style>
  <w:style w:type="character" w:customStyle="1" w:styleId="WW8Num72z0">
    <w:name w:val="WW8Num72z0"/>
    <w:rsid w:val="006E7D1E"/>
    <w:rPr>
      <w:rFonts w:ascii="Symbol" w:hAnsi="Symbol"/>
    </w:rPr>
  </w:style>
  <w:style w:type="character" w:customStyle="1" w:styleId="WW8Num73z0">
    <w:name w:val="WW8Num73z0"/>
    <w:rsid w:val="006E7D1E"/>
    <w:rPr>
      <w:rFonts w:ascii="Symbol" w:hAnsi="Symbol"/>
      <w:color w:val="auto"/>
    </w:rPr>
  </w:style>
  <w:style w:type="character" w:customStyle="1" w:styleId="WW8Num74z0">
    <w:name w:val="WW8Num74z0"/>
    <w:rsid w:val="006E7D1E"/>
    <w:rPr>
      <w:rFonts w:ascii="Symbol" w:hAnsi="Symbol"/>
    </w:rPr>
  </w:style>
  <w:style w:type="character" w:customStyle="1" w:styleId="WW8Num75z0">
    <w:name w:val="WW8Num75z0"/>
    <w:rsid w:val="006E7D1E"/>
    <w:rPr>
      <w:rFonts w:ascii="Symbol" w:hAnsi="Symbol"/>
    </w:rPr>
  </w:style>
  <w:style w:type="character" w:customStyle="1" w:styleId="WW8Num76z0">
    <w:name w:val="WW8Num76z0"/>
    <w:rsid w:val="006E7D1E"/>
    <w:rPr>
      <w:rFonts w:ascii="Symbol" w:hAnsi="Symbol"/>
      <w:color w:val="auto"/>
    </w:rPr>
  </w:style>
  <w:style w:type="character" w:customStyle="1" w:styleId="WW8Num76z1">
    <w:name w:val="WW8Num76z1"/>
    <w:rsid w:val="006E7D1E"/>
    <w:rPr>
      <w:rFonts w:ascii="Courier New" w:hAnsi="Courier New"/>
    </w:rPr>
  </w:style>
  <w:style w:type="character" w:customStyle="1" w:styleId="WW8Num76z2">
    <w:name w:val="WW8Num76z2"/>
    <w:rsid w:val="006E7D1E"/>
    <w:rPr>
      <w:rFonts w:ascii="Wingdings" w:hAnsi="Wingdings"/>
    </w:rPr>
  </w:style>
  <w:style w:type="character" w:customStyle="1" w:styleId="WW8Num76z3">
    <w:name w:val="WW8Num76z3"/>
    <w:rsid w:val="006E7D1E"/>
    <w:rPr>
      <w:rFonts w:ascii="Symbol" w:hAnsi="Symbol"/>
    </w:rPr>
  </w:style>
  <w:style w:type="character" w:customStyle="1" w:styleId="WW8Num77z0">
    <w:name w:val="WW8Num77z0"/>
    <w:rsid w:val="006E7D1E"/>
    <w:rPr>
      <w:rFonts w:ascii="Symbol" w:hAnsi="Symbol"/>
    </w:rPr>
  </w:style>
  <w:style w:type="character" w:customStyle="1" w:styleId="WW8Num78z0">
    <w:name w:val="WW8Num78z0"/>
    <w:rsid w:val="006E7D1E"/>
    <w:rPr>
      <w:rFonts w:ascii="Symbol" w:hAnsi="Symbol"/>
      <w:color w:val="auto"/>
    </w:rPr>
  </w:style>
  <w:style w:type="character" w:customStyle="1" w:styleId="WW8Num79z0">
    <w:name w:val="WW8Num79z0"/>
    <w:rsid w:val="006E7D1E"/>
    <w:rPr>
      <w:rFonts w:ascii="Symbol" w:hAnsi="Symbol"/>
      <w:color w:val="auto"/>
    </w:rPr>
  </w:style>
  <w:style w:type="character" w:customStyle="1" w:styleId="WW8Num79z1">
    <w:name w:val="WW8Num79z1"/>
    <w:rsid w:val="006E7D1E"/>
    <w:rPr>
      <w:rFonts w:ascii="Courier New" w:hAnsi="Courier New"/>
    </w:rPr>
  </w:style>
  <w:style w:type="character" w:customStyle="1" w:styleId="WW8Num79z2">
    <w:name w:val="WW8Num79z2"/>
    <w:rsid w:val="006E7D1E"/>
    <w:rPr>
      <w:rFonts w:ascii="Wingdings" w:hAnsi="Wingdings"/>
    </w:rPr>
  </w:style>
  <w:style w:type="character" w:customStyle="1" w:styleId="WW8Num79z3">
    <w:name w:val="WW8Num79z3"/>
    <w:rsid w:val="006E7D1E"/>
    <w:rPr>
      <w:rFonts w:ascii="Symbol" w:hAnsi="Symbol"/>
    </w:rPr>
  </w:style>
  <w:style w:type="character" w:customStyle="1" w:styleId="WW8Num80z0">
    <w:name w:val="WW8Num80z0"/>
    <w:rsid w:val="006E7D1E"/>
    <w:rPr>
      <w:rFonts w:ascii="Symbol" w:hAnsi="Symbol"/>
    </w:rPr>
  </w:style>
  <w:style w:type="character" w:customStyle="1" w:styleId="WW8Num81z0">
    <w:name w:val="WW8Num81z0"/>
    <w:rsid w:val="006E7D1E"/>
    <w:rPr>
      <w:rFonts w:ascii="Symbol" w:hAnsi="Symbol"/>
      <w:color w:val="auto"/>
    </w:rPr>
  </w:style>
  <w:style w:type="character" w:customStyle="1" w:styleId="WW8Num82z0">
    <w:name w:val="WW8Num82z0"/>
    <w:rsid w:val="006E7D1E"/>
    <w:rPr>
      <w:rFonts w:ascii="Symbol" w:hAnsi="Symbol"/>
      <w:color w:val="auto"/>
    </w:rPr>
  </w:style>
  <w:style w:type="character" w:customStyle="1" w:styleId="WW8Num83z0">
    <w:name w:val="WW8Num83z0"/>
    <w:rsid w:val="006E7D1E"/>
    <w:rPr>
      <w:rFonts w:ascii="Symbol" w:hAnsi="Symbol"/>
    </w:rPr>
  </w:style>
  <w:style w:type="character" w:customStyle="1" w:styleId="WW8Num84z0">
    <w:name w:val="WW8Num84z0"/>
    <w:rsid w:val="006E7D1E"/>
    <w:rPr>
      <w:rFonts w:ascii="Symbol" w:hAnsi="Symbol"/>
      <w:color w:val="auto"/>
    </w:rPr>
  </w:style>
  <w:style w:type="character" w:customStyle="1" w:styleId="WW8Num85z0">
    <w:name w:val="WW8Num85z0"/>
    <w:rsid w:val="006E7D1E"/>
    <w:rPr>
      <w:rFonts w:ascii="Symbol" w:hAnsi="Symbol"/>
      <w:color w:val="auto"/>
    </w:rPr>
  </w:style>
  <w:style w:type="character" w:customStyle="1" w:styleId="WW8Num86z0">
    <w:name w:val="WW8Num86z0"/>
    <w:rsid w:val="006E7D1E"/>
    <w:rPr>
      <w:rFonts w:ascii="Symbol" w:hAnsi="Symbol"/>
    </w:rPr>
  </w:style>
  <w:style w:type="character" w:customStyle="1" w:styleId="WW8Num86z1">
    <w:name w:val="WW8Num86z1"/>
    <w:rsid w:val="006E7D1E"/>
    <w:rPr>
      <w:rFonts w:ascii="Courier New" w:hAnsi="Courier New"/>
    </w:rPr>
  </w:style>
  <w:style w:type="character" w:customStyle="1" w:styleId="WW8Num86z2">
    <w:name w:val="WW8Num86z2"/>
    <w:rsid w:val="006E7D1E"/>
    <w:rPr>
      <w:rFonts w:ascii="Wingdings" w:hAnsi="Wingdings"/>
    </w:rPr>
  </w:style>
  <w:style w:type="character" w:customStyle="1" w:styleId="WW8Num87z0">
    <w:name w:val="WW8Num87z0"/>
    <w:rsid w:val="006E7D1E"/>
    <w:rPr>
      <w:rFonts w:ascii="Symbol" w:hAnsi="Symbol"/>
    </w:rPr>
  </w:style>
  <w:style w:type="character" w:customStyle="1" w:styleId="WW8Num88z0">
    <w:name w:val="WW8Num88z0"/>
    <w:rsid w:val="006E7D1E"/>
    <w:rPr>
      <w:rFonts w:ascii="Symbol" w:hAnsi="Symbol"/>
    </w:rPr>
  </w:style>
  <w:style w:type="character" w:customStyle="1" w:styleId="WW8Num89z0">
    <w:name w:val="WW8Num89z0"/>
    <w:rsid w:val="006E7D1E"/>
    <w:rPr>
      <w:rFonts w:ascii="Symbol" w:hAnsi="Symbol"/>
      <w:color w:val="auto"/>
    </w:rPr>
  </w:style>
  <w:style w:type="character" w:customStyle="1" w:styleId="WW8Num90z0">
    <w:name w:val="WW8Num90z0"/>
    <w:rsid w:val="006E7D1E"/>
    <w:rPr>
      <w:rFonts w:ascii="Symbol" w:hAnsi="Symbol"/>
    </w:rPr>
  </w:style>
  <w:style w:type="character" w:customStyle="1" w:styleId="WW8Num91z0">
    <w:name w:val="WW8Num91z0"/>
    <w:rsid w:val="006E7D1E"/>
    <w:rPr>
      <w:rFonts w:ascii="Symbol" w:hAnsi="Symbol"/>
    </w:rPr>
  </w:style>
  <w:style w:type="character" w:customStyle="1" w:styleId="WW8Num93z0">
    <w:name w:val="WW8Num93z0"/>
    <w:rsid w:val="006E7D1E"/>
    <w:rPr>
      <w:rFonts w:ascii="Symbol" w:hAnsi="Symbol"/>
      <w:color w:val="auto"/>
    </w:rPr>
  </w:style>
  <w:style w:type="character" w:customStyle="1" w:styleId="WW8Num93z1">
    <w:name w:val="WW8Num93z1"/>
    <w:rsid w:val="006E7D1E"/>
    <w:rPr>
      <w:rFonts w:ascii="Courier New" w:hAnsi="Courier New"/>
    </w:rPr>
  </w:style>
  <w:style w:type="character" w:customStyle="1" w:styleId="WW8Num93z2">
    <w:name w:val="WW8Num93z2"/>
    <w:rsid w:val="006E7D1E"/>
    <w:rPr>
      <w:rFonts w:ascii="Wingdings" w:hAnsi="Wingdings"/>
    </w:rPr>
  </w:style>
  <w:style w:type="character" w:customStyle="1" w:styleId="WW8Num93z3">
    <w:name w:val="WW8Num93z3"/>
    <w:rsid w:val="006E7D1E"/>
    <w:rPr>
      <w:rFonts w:ascii="Symbol" w:hAnsi="Symbol"/>
    </w:rPr>
  </w:style>
  <w:style w:type="character" w:customStyle="1" w:styleId="WW8Num94z0">
    <w:name w:val="WW8Num94z0"/>
    <w:rsid w:val="006E7D1E"/>
    <w:rPr>
      <w:rFonts w:ascii="Symbol" w:hAnsi="Symbol"/>
      <w:color w:val="auto"/>
    </w:rPr>
  </w:style>
  <w:style w:type="character" w:customStyle="1" w:styleId="WW8Num95z0">
    <w:name w:val="WW8Num95z0"/>
    <w:rsid w:val="006E7D1E"/>
    <w:rPr>
      <w:rFonts w:ascii="Symbol" w:hAnsi="Symbol"/>
      <w:color w:val="auto"/>
    </w:rPr>
  </w:style>
  <w:style w:type="character" w:customStyle="1" w:styleId="WW8Num96z0">
    <w:name w:val="WW8Num96z0"/>
    <w:rsid w:val="006E7D1E"/>
    <w:rPr>
      <w:rFonts w:ascii="Symbol" w:hAnsi="Symbol"/>
      <w:color w:val="auto"/>
    </w:rPr>
  </w:style>
  <w:style w:type="character" w:customStyle="1" w:styleId="WW8Num97z0">
    <w:name w:val="WW8Num97z0"/>
    <w:rsid w:val="006E7D1E"/>
    <w:rPr>
      <w:rFonts w:ascii="Symbol" w:hAnsi="Symbol"/>
    </w:rPr>
  </w:style>
  <w:style w:type="character" w:customStyle="1" w:styleId="WW8Num98z0">
    <w:name w:val="WW8Num98z0"/>
    <w:rsid w:val="006E7D1E"/>
    <w:rPr>
      <w:rFonts w:ascii="Symbol" w:hAnsi="Symbol"/>
      <w:color w:val="auto"/>
    </w:rPr>
  </w:style>
  <w:style w:type="character" w:customStyle="1" w:styleId="WW8Num99z0">
    <w:name w:val="WW8Num99z0"/>
    <w:rsid w:val="006E7D1E"/>
    <w:rPr>
      <w:rFonts w:ascii="Symbol" w:hAnsi="Symbol"/>
      <w:color w:val="auto"/>
    </w:rPr>
  </w:style>
  <w:style w:type="character" w:customStyle="1" w:styleId="WW8Num100z0">
    <w:name w:val="WW8Num100z0"/>
    <w:rsid w:val="006E7D1E"/>
    <w:rPr>
      <w:rFonts w:ascii="Symbol" w:hAnsi="Symbol"/>
      <w:color w:val="auto"/>
    </w:rPr>
  </w:style>
  <w:style w:type="character" w:customStyle="1" w:styleId="WW8Num100z1">
    <w:name w:val="WW8Num100z1"/>
    <w:rsid w:val="006E7D1E"/>
    <w:rPr>
      <w:rFonts w:ascii="Courier New" w:hAnsi="Courier New"/>
    </w:rPr>
  </w:style>
  <w:style w:type="character" w:customStyle="1" w:styleId="WW8Num100z2">
    <w:name w:val="WW8Num100z2"/>
    <w:rsid w:val="006E7D1E"/>
    <w:rPr>
      <w:rFonts w:ascii="Wingdings" w:hAnsi="Wingdings"/>
    </w:rPr>
  </w:style>
  <w:style w:type="character" w:customStyle="1" w:styleId="WW8Num100z3">
    <w:name w:val="WW8Num100z3"/>
    <w:rsid w:val="006E7D1E"/>
    <w:rPr>
      <w:rFonts w:ascii="Symbol" w:hAnsi="Symbol"/>
    </w:rPr>
  </w:style>
  <w:style w:type="character" w:customStyle="1" w:styleId="WW8Num101z0">
    <w:name w:val="WW8Num101z0"/>
    <w:rsid w:val="006E7D1E"/>
    <w:rPr>
      <w:rFonts w:ascii="Symbol" w:hAnsi="Symbol"/>
    </w:rPr>
  </w:style>
  <w:style w:type="character" w:customStyle="1" w:styleId="WW8Num102z0">
    <w:name w:val="WW8Num102z0"/>
    <w:rsid w:val="006E7D1E"/>
    <w:rPr>
      <w:rFonts w:ascii="Symbol" w:hAnsi="Symbol"/>
      <w:color w:val="auto"/>
    </w:rPr>
  </w:style>
  <w:style w:type="character" w:customStyle="1" w:styleId="WW8Num102z1">
    <w:name w:val="WW8Num102z1"/>
    <w:rsid w:val="006E7D1E"/>
    <w:rPr>
      <w:rFonts w:ascii="Courier New" w:hAnsi="Courier New"/>
    </w:rPr>
  </w:style>
  <w:style w:type="character" w:customStyle="1" w:styleId="WW8Num102z2">
    <w:name w:val="WW8Num102z2"/>
    <w:rsid w:val="006E7D1E"/>
    <w:rPr>
      <w:rFonts w:ascii="Wingdings" w:hAnsi="Wingdings"/>
    </w:rPr>
  </w:style>
  <w:style w:type="character" w:customStyle="1" w:styleId="WW8Num102z3">
    <w:name w:val="WW8Num102z3"/>
    <w:rsid w:val="006E7D1E"/>
    <w:rPr>
      <w:rFonts w:ascii="Symbol" w:hAnsi="Symbol"/>
    </w:rPr>
  </w:style>
  <w:style w:type="character" w:customStyle="1" w:styleId="WW8Num103z0">
    <w:name w:val="WW8Num103z0"/>
    <w:rsid w:val="006E7D1E"/>
    <w:rPr>
      <w:rFonts w:ascii="Symbol" w:hAnsi="Symbol"/>
      <w:color w:val="auto"/>
    </w:rPr>
  </w:style>
  <w:style w:type="character" w:customStyle="1" w:styleId="WW8Num104z0">
    <w:name w:val="WW8Num104z0"/>
    <w:rsid w:val="006E7D1E"/>
    <w:rPr>
      <w:rFonts w:ascii="Symbol" w:hAnsi="Symbol"/>
    </w:rPr>
  </w:style>
  <w:style w:type="character" w:customStyle="1" w:styleId="WW8Num105z0">
    <w:name w:val="WW8Num105z0"/>
    <w:rsid w:val="006E7D1E"/>
    <w:rPr>
      <w:rFonts w:ascii="Symbol" w:hAnsi="Symbol"/>
    </w:rPr>
  </w:style>
  <w:style w:type="character" w:customStyle="1" w:styleId="WW8Num106z0">
    <w:name w:val="WW8Num106z0"/>
    <w:rsid w:val="006E7D1E"/>
    <w:rPr>
      <w:rFonts w:ascii="Symbol" w:hAnsi="Symbol"/>
    </w:rPr>
  </w:style>
  <w:style w:type="character" w:customStyle="1" w:styleId="WW8Num107z0">
    <w:name w:val="WW8Num107z0"/>
    <w:rsid w:val="006E7D1E"/>
    <w:rPr>
      <w:rFonts w:ascii="Symbol" w:hAnsi="Symbol"/>
    </w:rPr>
  </w:style>
  <w:style w:type="character" w:customStyle="1" w:styleId="WW8Num108z0">
    <w:name w:val="WW8Num108z0"/>
    <w:rsid w:val="006E7D1E"/>
    <w:rPr>
      <w:rFonts w:ascii="Symbol" w:hAnsi="Symbol"/>
    </w:rPr>
  </w:style>
  <w:style w:type="character" w:customStyle="1" w:styleId="WW8Num109z0">
    <w:name w:val="WW8Num109z0"/>
    <w:rsid w:val="006E7D1E"/>
    <w:rPr>
      <w:rFonts w:ascii="Symbol" w:hAnsi="Symbol"/>
      <w:color w:val="auto"/>
    </w:rPr>
  </w:style>
  <w:style w:type="character" w:customStyle="1" w:styleId="WW8Num110z0">
    <w:name w:val="WW8Num110z0"/>
    <w:rsid w:val="006E7D1E"/>
    <w:rPr>
      <w:rFonts w:ascii="Symbol" w:hAnsi="Symbol"/>
      <w:color w:val="auto"/>
    </w:rPr>
  </w:style>
  <w:style w:type="character" w:customStyle="1" w:styleId="WW8Num111z0">
    <w:name w:val="WW8Num111z0"/>
    <w:rsid w:val="006E7D1E"/>
    <w:rPr>
      <w:rFonts w:ascii="Symbol" w:hAnsi="Symbol"/>
      <w:color w:val="auto"/>
    </w:rPr>
  </w:style>
  <w:style w:type="character" w:customStyle="1" w:styleId="WW8Num112z0">
    <w:name w:val="WW8Num112z0"/>
    <w:rsid w:val="006E7D1E"/>
    <w:rPr>
      <w:rFonts w:ascii="Symbol" w:hAnsi="Symbol"/>
      <w:color w:val="auto"/>
    </w:rPr>
  </w:style>
  <w:style w:type="character" w:customStyle="1" w:styleId="WW8Num113z0">
    <w:name w:val="WW8Num113z0"/>
    <w:rsid w:val="006E7D1E"/>
    <w:rPr>
      <w:i/>
    </w:rPr>
  </w:style>
  <w:style w:type="character" w:customStyle="1" w:styleId="WW8Num114z0">
    <w:name w:val="WW8Num114z0"/>
    <w:rsid w:val="006E7D1E"/>
    <w:rPr>
      <w:rFonts w:ascii="Symbol" w:hAnsi="Symbol"/>
    </w:rPr>
  </w:style>
  <w:style w:type="character" w:customStyle="1" w:styleId="WW8Num115z0">
    <w:name w:val="WW8Num115z0"/>
    <w:rsid w:val="006E7D1E"/>
    <w:rPr>
      <w:rFonts w:ascii="Symbol" w:hAnsi="Symbol"/>
    </w:rPr>
  </w:style>
  <w:style w:type="character" w:customStyle="1" w:styleId="WW8Num116z0">
    <w:name w:val="WW8Num116z0"/>
    <w:rsid w:val="006E7D1E"/>
    <w:rPr>
      <w:rFonts w:ascii="Symbol" w:hAnsi="Symbol"/>
      <w:color w:val="auto"/>
    </w:rPr>
  </w:style>
  <w:style w:type="character" w:customStyle="1" w:styleId="WW8Num117z0">
    <w:name w:val="WW8Num117z0"/>
    <w:rsid w:val="006E7D1E"/>
    <w:rPr>
      <w:rFonts w:ascii="Symbol" w:hAnsi="Symbol"/>
    </w:rPr>
  </w:style>
  <w:style w:type="character" w:customStyle="1" w:styleId="WW8Num118z0">
    <w:name w:val="WW8Num118z0"/>
    <w:rsid w:val="006E7D1E"/>
    <w:rPr>
      <w:rFonts w:ascii="Symbol" w:hAnsi="Symbol"/>
    </w:rPr>
  </w:style>
  <w:style w:type="character" w:customStyle="1" w:styleId="WW8Num119z0">
    <w:name w:val="WW8Num119z0"/>
    <w:rsid w:val="006E7D1E"/>
    <w:rPr>
      <w:rFonts w:ascii="Symbol" w:hAnsi="Symbol"/>
    </w:rPr>
  </w:style>
  <w:style w:type="character" w:customStyle="1" w:styleId="WW8Num119z1">
    <w:name w:val="WW8Num119z1"/>
    <w:rsid w:val="006E7D1E"/>
    <w:rPr>
      <w:rFonts w:ascii="Courier New" w:hAnsi="Courier New"/>
    </w:rPr>
  </w:style>
  <w:style w:type="character" w:customStyle="1" w:styleId="WW8Num119z2">
    <w:name w:val="WW8Num119z2"/>
    <w:rsid w:val="006E7D1E"/>
    <w:rPr>
      <w:rFonts w:ascii="Wingdings" w:hAnsi="Wingdings"/>
    </w:rPr>
  </w:style>
  <w:style w:type="character" w:customStyle="1" w:styleId="WW8Num120z0">
    <w:name w:val="WW8Num120z0"/>
    <w:rsid w:val="006E7D1E"/>
    <w:rPr>
      <w:rFonts w:ascii="Symbol" w:hAnsi="Symbol"/>
    </w:rPr>
  </w:style>
  <w:style w:type="character" w:customStyle="1" w:styleId="WW8Num121z0">
    <w:name w:val="WW8Num121z0"/>
    <w:rsid w:val="006E7D1E"/>
    <w:rPr>
      <w:rFonts w:ascii="Symbol" w:hAnsi="Symbol"/>
      <w:color w:val="auto"/>
    </w:rPr>
  </w:style>
  <w:style w:type="character" w:customStyle="1" w:styleId="WW8Num122z0">
    <w:name w:val="WW8Num122z0"/>
    <w:rsid w:val="006E7D1E"/>
    <w:rPr>
      <w:rFonts w:ascii="Symbol" w:hAnsi="Symbol"/>
    </w:rPr>
  </w:style>
  <w:style w:type="character" w:customStyle="1" w:styleId="WW8Num123z0">
    <w:name w:val="WW8Num123z0"/>
    <w:rsid w:val="006E7D1E"/>
    <w:rPr>
      <w:rFonts w:ascii="Symbol" w:hAnsi="Symbol"/>
      <w:color w:val="auto"/>
    </w:rPr>
  </w:style>
  <w:style w:type="character" w:customStyle="1" w:styleId="WW8Num124z0">
    <w:name w:val="WW8Num124z0"/>
    <w:rsid w:val="006E7D1E"/>
    <w:rPr>
      <w:rFonts w:ascii="Symbol" w:hAnsi="Symbol"/>
      <w:color w:val="auto"/>
    </w:rPr>
  </w:style>
  <w:style w:type="character" w:customStyle="1" w:styleId="WW8Num124z1">
    <w:name w:val="WW8Num124z1"/>
    <w:rsid w:val="006E7D1E"/>
    <w:rPr>
      <w:rFonts w:ascii="Times New Roman" w:hAnsi="Times New Roman"/>
    </w:rPr>
  </w:style>
  <w:style w:type="character" w:customStyle="1" w:styleId="WW8Num124z2">
    <w:name w:val="WW8Num124z2"/>
    <w:rsid w:val="006E7D1E"/>
    <w:rPr>
      <w:rFonts w:ascii="Wingdings" w:hAnsi="Wingdings"/>
    </w:rPr>
  </w:style>
  <w:style w:type="character" w:customStyle="1" w:styleId="WW8Num124z3">
    <w:name w:val="WW8Num124z3"/>
    <w:rsid w:val="006E7D1E"/>
    <w:rPr>
      <w:rFonts w:ascii="Symbol" w:hAnsi="Symbol"/>
    </w:rPr>
  </w:style>
  <w:style w:type="character" w:customStyle="1" w:styleId="WW8Num124z4">
    <w:name w:val="WW8Num124z4"/>
    <w:rsid w:val="006E7D1E"/>
    <w:rPr>
      <w:rFonts w:ascii="Courier New" w:hAnsi="Courier New"/>
    </w:rPr>
  </w:style>
  <w:style w:type="character" w:customStyle="1" w:styleId="WW8Num125z0">
    <w:name w:val="WW8Num125z0"/>
    <w:rsid w:val="006E7D1E"/>
    <w:rPr>
      <w:rFonts w:ascii="Symbol" w:hAnsi="Symbol"/>
    </w:rPr>
  </w:style>
  <w:style w:type="character" w:customStyle="1" w:styleId="WW8Num126z0">
    <w:name w:val="WW8Num126z0"/>
    <w:rsid w:val="006E7D1E"/>
    <w:rPr>
      <w:rFonts w:ascii="Symbol" w:hAnsi="Symbol"/>
      <w:color w:val="auto"/>
    </w:rPr>
  </w:style>
  <w:style w:type="character" w:customStyle="1" w:styleId="WW8Num127z0">
    <w:name w:val="WW8Num127z0"/>
    <w:rsid w:val="006E7D1E"/>
    <w:rPr>
      <w:rFonts w:ascii="Symbol" w:hAnsi="Symbol"/>
    </w:rPr>
  </w:style>
  <w:style w:type="character" w:customStyle="1" w:styleId="WW8Num128z0">
    <w:name w:val="WW8Num128z0"/>
    <w:rsid w:val="006E7D1E"/>
    <w:rPr>
      <w:rFonts w:ascii="Symbol" w:hAnsi="Symbol"/>
    </w:rPr>
  </w:style>
  <w:style w:type="character" w:customStyle="1" w:styleId="WW8Num129z0">
    <w:name w:val="WW8Num129z0"/>
    <w:rsid w:val="006E7D1E"/>
    <w:rPr>
      <w:rFonts w:ascii="Symbol" w:hAnsi="Symbol"/>
    </w:rPr>
  </w:style>
  <w:style w:type="character" w:customStyle="1" w:styleId="WW8Num131z0">
    <w:name w:val="WW8Num131z0"/>
    <w:rsid w:val="006E7D1E"/>
    <w:rPr>
      <w:rFonts w:ascii="Symbol" w:hAnsi="Symbol"/>
    </w:rPr>
  </w:style>
  <w:style w:type="character" w:customStyle="1" w:styleId="WW8Num132z0">
    <w:name w:val="WW8Num132z0"/>
    <w:rsid w:val="006E7D1E"/>
    <w:rPr>
      <w:rFonts w:ascii="Symbol" w:hAnsi="Symbol"/>
      <w:color w:val="auto"/>
    </w:rPr>
  </w:style>
  <w:style w:type="character" w:customStyle="1" w:styleId="WW8Num132z1">
    <w:name w:val="WW8Num132z1"/>
    <w:rsid w:val="006E7D1E"/>
    <w:rPr>
      <w:rFonts w:ascii="Courier New" w:hAnsi="Courier New"/>
    </w:rPr>
  </w:style>
  <w:style w:type="character" w:customStyle="1" w:styleId="WW8Num132z2">
    <w:name w:val="WW8Num132z2"/>
    <w:rsid w:val="006E7D1E"/>
    <w:rPr>
      <w:rFonts w:ascii="Wingdings" w:hAnsi="Wingdings"/>
    </w:rPr>
  </w:style>
  <w:style w:type="character" w:customStyle="1" w:styleId="WW8Num132z3">
    <w:name w:val="WW8Num132z3"/>
    <w:rsid w:val="006E7D1E"/>
    <w:rPr>
      <w:rFonts w:ascii="Symbol" w:hAnsi="Symbol"/>
    </w:rPr>
  </w:style>
  <w:style w:type="character" w:customStyle="1" w:styleId="WW8Num133z0">
    <w:name w:val="WW8Num133z0"/>
    <w:rsid w:val="006E7D1E"/>
    <w:rPr>
      <w:rFonts w:ascii="Symbol" w:hAnsi="Symbol"/>
      <w:color w:val="auto"/>
    </w:rPr>
  </w:style>
  <w:style w:type="character" w:customStyle="1" w:styleId="WW8Num134z0">
    <w:name w:val="WW8Num134z0"/>
    <w:rsid w:val="006E7D1E"/>
    <w:rPr>
      <w:rFonts w:ascii="Symbol" w:hAnsi="Symbol"/>
    </w:rPr>
  </w:style>
  <w:style w:type="character" w:customStyle="1" w:styleId="WW8Num135z0">
    <w:name w:val="WW8Num135z0"/>
    <w:rsid w:val="006E7D1E"/>
    <w:rPr>
      <w:rFonts w:ascii="Symbol" w:hAnsi="Symbol"/>
    </w:rPr>
  </w:style>
  <w:style w:type="character" w:customStyle="1" w:styleId="WW8Num136z0">
    <w:name w:val="WW8Num136z0"/>
    <w:rsid w:val="006E7D1E"/>
    <w:rPr>
      <w:rFonts w:ascii="Symbol" w:hAnsi="Symbol"/>
    </w:rPr>
  </w:style>
  <w:style w:type="character" w:customStyle="1" w:styleId="WW8Num137z0">
    <w:name w:val="WW8Num137z0"/>
    <w:rsid w:val="006E7D1E"/>
    <w:rPr>
      <w:rFonts w:ascii="Symbol" w:hAnsi="Symbol"/>
    </w:rPr>
  </w:style>
  <w:style w:type="character" w:customStyle="1" w:styleId="WW8Num138z0">
    <w:name w:val="WW8Num138z0"/>
    <w:rsid w:val="006E7D1E"/>
    <w:rPr>
      <w:rFonts w:ascii="Symbol" w:hAnsi="Symbol"/>
    </w:rPr>
  </w:style>
  <w:style w:type="character" w:customStyle="1" w:styleId="WW8Num139z0">
    <w:name w:val="WW8Num139z0"/>
    <w:rsid w:val="006E7D1E"/>
    <w:rPr>
      <w:rFonts w:ascii="Symbol" w:hAnsi="Symbol"/>
      <w:color w:val="auto"/>
    </w:rPr>
  </w:style>
  <w:style w:type="character" w:customStyle="1" w:styleId="WW8Num139z1">
    <w:name w:val="WW8Num139z1"/>
    <w:rsid w:val="006E7D1E"/>
    <w:rPr>
      <w:rFonts w:ascii="Courier New" w:hAnsi="Courier New"/>
    </w:rPr>
  </w:style>
  <w:style w:type="character" w:customStyle="1" w:styleId="WW8Num139z2">
    <w:name w:val="WW8Num139z2"/>
    <w:rsid w:val="006E7D1E"/>
    <w:rPr>
      <w:rFonts w:ascii="Wingdings" w:hAnsi="Wingdings"/>
    </w:rPr>
  </w:style>
  <w:style w:type="character" w:customStyle="1" w:styleId="WW8Num139z3">
    <w:name w:val="WW8Num139z3"/>
    <w:rsid w:val="006E7D1E"/>
    <w:rPr>
      <w:rFonts w:ascii="Symbol" w:hAnsi="Symbol"/>
    </w:rPr>
  </w:style>
  <w:style w:type="character" w:customStyle="1" w:styleId="WW8Num140z0">
    <w:name w:val="WW8Num140z0"/>
    <w:rsid w:val="006E7D1E"/>
    <w:rPr>
      <w:rFonts w:ascii="Symbol" w:hAnsi="Symbol"/>
      <w:color w:val="auto"/>
    </w:rPr>
  </w:style>
  <w:style w:type="character" w:customStyle="1" w:styleId="WW8Num141z0">
    <w:name w:val="WW8Num141z0"/>
    <w:rsid w:val="006E7D1E"/>
    <w:rPr>
      <w:rFonts w:ascii="Symbol" w:hAnsi="Symbol"/>
    </w:rPr>
  </w:style>
  <w:style w:type="character" w:customStyle="1" w:styleId="WW8Num142z0">
    <w:name w:val="WW8Num142z0"/>
    <w:rsid w:val="006E7D1E"/>
    <w:rPr>
      <w:rFonts w:ascii="Symbol" w:hAnsi="Symbol"/>
      <w:color w:val="auto"/>
    </w:rPr>
  </w:style>
  <w:style w:type="character" w:customStyle="1" w:styleId="WW8Num143z0">
    <w:name w:val="WW8Num143z0"/>
    <w:rsid w:val="006E7D1E"/>
    <w:rPr>
      <w:rFonts w:ascii="Symbol" w:hAnsi="Symbol"/>
      <w:color w:val="auto"/>
    </w:rPr>
  </w:style>
  <w:style w:type="character" w:customStyle="1" w:styleId="WW8Num144z0">
    <w:name w:val="WW8Num144z0"/>
    <w:rsid w:val="006E7D1E"/>
    <w:rPr>
      <w:rFonts w:ascii="Symbol" w:hAnsi="Symbol"/>
    </w:rPr>
  </w:style>
  <w:style w:type="character" w:customStyle="1" w:styleId="WW8Num145z0">
    <w:name w:val="WW8Num145z0"/>
    <w:rsid w:val="006E7D1E"/>
    <w:rPr>
      <w:rFonts w:ascii="Symbol" w:hAnsi="Symbol"/>
    </w:rPr>
  </w:style>
  <w:style w:type="character" w:customStyle="1" w:styleId="WW8Num145z1">
    <w:name w:val="WW8Num145z1"/>
    <w:rsid w:val="006E7D1E"/>
    <w:rPr>
      <w:rFonts w:ascii="Courier New" w:hAnsi="Courier New"/>
    </w:rPr>
  </w:style>
  <w:style w:type="character" w:customStyle="1" w:styleId="WW8Num145z2">
    <w:name w:val="WW8Num145z2"/>
    <w:rsid w:val="006E7D1E"/>
    <w:rPr>
      <w:rFonts w:ascii="Wingdings" w:hAnsi="Wingdings"/>
    </w:rPr>
  </w:style>
  <w:style w:type="character" w:customStyle="1" w:styleId="WW8Num146z0">
    <w:name w:val="WW8Num146z0"/>
    <w:rsid w:val="006E7D1E"/>
    <w:rPr>
      <w:rFonts w:ascii="Symbol" w:hAnsi="Symbol"/>
    </w:rPr>
  </w:style>
  <w:style w:type="character" w:customStyle="1" w:styleId="WW8Num147z0">
    <w:name w:val="WW8Num147z0"/>
    <w:rsid w:val="006E7D1E"/>
    <w:rPr>
      <w:rFonts w:ascii="Symbol" w:hAnsi="Symbol"/>
      <w:color w:val="auto"/>
    </w:rPr>
  </w:style>
  <w:style w:type="character" w:customStyle="1" w:styleId="WW8Num148z0">
    <w:name w:val="WW8Num148z0"/>
    <w:rsid w:val="006E7D1E"/>
    <w:rPr>
      <w:rFonts w:ascii="Symbol" w:hAnsi="Symbol"/>
      <w:color w:val="auto"/>
    </w:rPr>
  </w:style>
  <w:style w:type="character" w:customStyle="1" w:styleId="WW8Num149z0">
    <w:name w:val="WW8Num149z0"/>
    <w:rsid w:val="006E7D1E"/>
    <w:rPr>
      <w:rFonts w:ascii="Symbol" w:hAnsi="Symbol"/>
      <w:color w:val="auto"/>
    </w:rPr>
  </w:style>
  <w:style w:type="character" w:customStyle="1" w:styleId="WW8Num149z1">
    <w:name w:val="WW8Num149z1"/>
    <w:rsid w:val="006E7D1E"/>
    <w:rPr>
      <w:rFonts w:ascii="Courier New" w:hAnsi="Courier New"/>
    </w:rPr>
  </w:style>
  <w:style w:type="character" w:customStyle="1" w:styleId="WW8Num149z2">
    <w:name w:val="WW8Num149z2"/>
    <w:rsid w:val="006E7D1E"/>
    <w:rPr>
      <w:rFonts w:ascii="Wingdings" w:hAnsi="Wingdings"/>
    </w:rPr>
  </w:style>
  <w:style w:type="character" w:customStyle="1" w:styleId="WW8Num149z3">
    <w:name w:val="WW8Num149z3"/>
    <w:rsid w:val="006E7D1E"/>
    <w:rPr>
      <w:rFonts w:ascii="Symbol" w:hAnsi="Symbol"/>
    </w:rPr>
  </w:style>
  <w:style w:type="character" w:customStyle="1" w:styleId="WW8Num150z0">
    <w:name w:val="WW8Num150z0"/>
    <w:rsid w:val="006E7D1E"/>
    <w:rPr>
      <w:rFonts w:ascii="Symbol" w:hAnsi="Symbol"/>
      <w:color w:val="auto"/>
    </w:rPr>
  </w:style>
  <w:style w:type="character" w:customStyle="1" w:styleId="WW8Num150z1">
    <w:name w:val="WW8Num150z1"/>
    <w:rsid w:val="006E7D1E"/>
    <w:rPr>
      <w:rFonts w:ascii="Courier New" w:hAnsi="Courier New"/>
    </w:rPr>
  </w:style>
  <w:style w:type="character" w:customStyle="1" w:styleId="WW8Num150z2">
    <w:name w:val="WW8Num150z2"/>
    <w:rsid w:val="006E7D1E"/>
    <w:rPr>
      <w:rFonts w:ascii="Wingdings" w:hAnsi="Wingdings"/>
    </w:rPr>
  </w:style>
  <w:style w:type="character" w:customStyle="1" w:styleId="WW8Num150z3">
    <w:name w:val="WW8Num150z3"/>
    <w:rsid w:val="006E7D1E"/>
    <w:rPr>
      <w:rFonts w:ascii="Symbol" w:hAnsi="Symbol"/>
    </w:rPr>
  </w:style>
  <w:style w:type="character" w:customStyle="1" w:styleId="WW8Num151z0">
    <w:name w:val="WW8Num151z0"/>
    <w:rsid w:val="006E7D1E"/>
    <w:rPr>
      <w:rFonts w:ascii="Symbol" w:hAnsi="Symbol"/>
    </w:rPr>
  </w:style>
  <w:style w:type="character" w:customStyle="1" w:styleId="WW8Num152z0">
    <w:name w:val="WW8Num152z0"/>
    <w:rsid w:val="006E7D1E"/>
    <w:rPr>
      <w:rFonts w:ascii="Symbol" w:hAnsi="Symbol"/>
      <w:color w:val="auto"/>
    </w:rPr>
  </w:style>
  <w:style w:type="character" w:customStyle="1" w:styleId="WW8Num153z0">
    <w:name w:val="WW8Num153z0"/>
    <w:rsid w:val="006E7D1E"/>
    <w:rPr>
      <w:rFonts w:ascii="Symbol" w:hAnsi="Symbol"/>
    </w:rPr>
  </w:style>
  <w:style w:type="character" w:customStyle="1" w:styleId="WW8Num154z0">
    <w:name w:val="WW8Num154z0"/>
    <w:rsid w:val="006E7D1E"/>
    <w:rPr>
      <w:rFonts w:ascii="Symbol" w:hAnsi="Symbol"/>
    </w:rPr>
  </w:style>
  <w:style w:type="character" w:customStyle="1" w:styleId="WW8Num155z0">
    <w:name w:val="WW8Num155z0"/>
    <w:rsid w:val="006E7D1E"/>
    <w:rPr>
      <w:rFonts w:ascii="Symbol" w:hAnsi="Symbol"/>
      <w:color w:val="auto"/>
    </w:rPr>
  </w:style>
  <w:style w:type="character" w:customStyle="1" w:styleId="WW8Num156z0">
    <w:name w:val="WW8Num156z0"/>
    <w:rsid w:val="006E7D1E"/>
    <w:rPr>
      <w:rFonts w:ascii="Symbol" w:hAnsi="Symbol"/>
    </w:rPr>
  </w:style>
  <w:style w:type="character" w:customStyle="1" w:styleId="WW8Num157z0">
    <w:name w:val="WW8Num157z0"/>
    <w:rsid w:val="006E7D1E"/>
    <w:rPr>
      <w:rFonts w:ascii="Symbol" w:hAnsi="Symbol"/>
      <w:color w:val="auto"/>
    </w:rPr>
  </w:style>
  <w:style w:type="character" w:customStyle="1" w:styleId="WW8Num157z1">
    <w:name w:val="WW8Num157z1"/>
    <w:rsid w:val="006E7D1E"/>
    <w:rPr>
      <w:rFonts w:ascii="Courier New" w:hAnsi="Courier New"/>
    </w:rPr>
  </w:style>
  <w:style w:type="character" w:customStyle="1" w:styleId="WW8Num157z2">
    <w:name w:val="WW8Num157z2"/>
    <w:rsid w:val="006E7D1E"/>
    <w:rPr>
      <w:rFonts w:ascii="Wingdings" w:hAnsi="Wingdings"/>
    </w:rPr>
  </w:style>
  <w:style w:type="character" w:customStyle="1" w:styleId="WW8Num157z3">
    <w:name w:val="WW8Num157z3"/>
    <w:rsid w:val="006E7D1E"/>
    <w:rPr>
      <w:rFonts w:ascii="Symbol" w:hAnsi="Symbol"/>
    </w:rPr>
  </w:style>
  <w:style w:type="character" w:customStyle="1" w:styleId="WW8Num158z0">
    <w:name w:val="WW8Num158z0"/>
    <w:rsid w:val="006E7D1E"/>
    <w:rPr>
      <w:i/>
    </w:rPr>
  </w:style>
  <w:style w:type="character" w:customStyle="1" w:styleId="WW8Num159z0">
    <w:name w:val="WW8Num159z0"/>
    <w:rsid w:val="006E7D1E"/>
    <w:rPr>
      <w:rFonts w:ascii="Symbol" w:hAnsi="Symbol"/>
      <w:color w:val="auto"/>
    </w:rPr>
  </w:style>
  <w:style w:type="character" w:customStyle="1" w:styleId="WW8Num160z0">
    <w:name w:val="WW8Num160z0"/>
    <w:rsid w:val="006E7D1E"/>
    <w:rPr>
      <w:rFonts w:ascii="Symbol" w:hAnsi="Symbol"/>
    </w:rPr>
  </w:style>
  <w:style w:type="character" w:customStyle="1" w:styleId="WW8Num161z0">
    <w:name w:val="WW8Num161z0"/>
    <w:rsid w:val="006E7D1E"/>
    <w:rPr>
      <w:rFonts w:ascii="Symbol" w:hAnsi="Symbol"/>
    </w:rPr>
  </w:style>
  <w:style w:type="character" w:customStyle="1" w:styleId="WW8Num162z0">
    <w:name w:val="WW8Num162z0"/>
    <w:rsid w:val="006E7D1E"/>
    <w:rPr>
      <w:rFonts w:ascii="Symbol" w:hAnsi="Symbol"/>
    </w:rPr>
  </w:style>
  <w:style w:type="character" w:customStyle="1" w:styleId="WW8Num163z0">
    <w:name w:val="WW8Num163z0"/>
    <w:rsid w:val="006E7D1E"/>
    <w:rPr>
      <w:rFonts w:ascii="Symbol" w:hAnsi="Symbol"/>
    </w:rPr>
  </w:style>
  <w:style w:type="character" w:customStyle="1" w:styleId="WW8Num164z0">
    <w:name w:val="WW8Num164z0"/>
    <w:rsid w:val="006E7D1E"/>
    <w:rPr>
      <w:rFonts w:ascii="Symbol" w:hAnsi="Symbol"/>
      <w:color w:val="auto"/>
    </w:rPr>
  </w:style>
  <w:style w:type="character" w:customStyle="1" w:styleId="WW8Num164z1">
    <w:name w:val="WW8Num164z1"/>
    <w:rsid w:val="006E7D1E"/>
    <w:rPr>
      <w:rFonts w:ascii="Courier New" w:hAnsi="Courier New"/>
    </w:rPr>
  </w:style>
  <w:style w:type="character" w:customStyle="1" w:styleId="WW8Num164z2">
    <w:name w:val="WW8Num164z2"/>
    <w:rsid w:val="006E7D1E"/>
    <w:rPr>
      <w:rFonts w:ascii="Wingdings" w:hAnsi="Wingdings"/>
    </w:rPr>
  </w:style>
  <w:style w:type="character" w:customStyle="1" w:styleId="WW8Num164z3">
    <w:name w:val="WW8Num164z3"/>
    <w:rsid w:val="006E7D1E"/>
    <w:rPr>
      <w:rFonts w:ascii="Symbol" w:hAnsi="Symbol"/>
    </w:rPr>
  </w:style>
  <w:style w:type="character" w:customStyle="1" w:styleId="WW8Num165z0">
    <w:name w:val="WW8Num165z0"/>
    <w:rsid w:val="006E7D1E"/>
    <w:rPr>
      <w:rFonts w:ascii="Symbol" w:hAnsi="Symbol"/>
    </w:rPr>
  </w:style>
  <w:style w:type="character" w:customStyle="1" w:styleId="WW8Num166z0">
    <w:name w:val="WW8Num166z0"/>
    <w:rsid w:val="006E7D1E"/>
    <w:rPr>
      <w:rFonts w:ascii="Symbol" w:hAnsi="Symbol"/>
      <w:color w:val="auto"/>
    </w:rPr>
  </w:style>
  <w:style w:type="character" w:customStyle="1" w:styleId="WW8Num167z0">
    <w:name w:val="WW8Num167z0"/>
    <w:rsid w:val="006E7D1E"/>
    <w:rPr>
      <w:rFonts w:ascii="Symbol" w:hAnsi="Symbol"/>
    </w:rPr>
  </w:style>
  <w:style w:type="character" w:customStyle="1" w:styleId="WW8Num168z0">
    <w:name w:val="WW8Num168z0"/>
    <w:rsid w:val="006E7D1E"/>
    <w:rPr>
      <w:rFonts w:ascii="Symbol" w:hAnsi="Symbol"/>
      <w:color w:val="auto"/>
    </w:rPr>
  </w:style>
  <w:style w:type="character" w:customStyle="1" w:styleId="WW8Num168z1">
    <w:name w:val="WW8Num168z1"/>
    <w:rsid w:val="006E7D1E"/>
    <w:rPr>
      <w:rFonts w:ascii="Courier New" w:hAnsi="Courier New"/>
    </w:rPr>
  </w:style>
  <w:style w:type="character" w:customStyle="1" w:styleId="WW8Num168z2">
    <w:name w:val="WW8Num168z2"/>
    <w:rsid w:val="006E7D1E"/>
    <w:rPr>
      <w:rFonts w:ascii="Wingdings" w:hAnsi="Wingdings"/>
    </w:rPr>
  </w:style>
  <w:style w:type="character" w:customStyle="1" w:styleId="WW8Num168z3">
    <w:name w:val="WW8Num168z3"/>
    <w:rsid w:val="006E7D1E"/>
    <w:rPr>
      <w:rFonts w:ascii="Symbol" w:hAnsi="Symbol"/>
    </w:rPr>
  </w:style>
  <w:style w:type="character" w:customStyle="1" w:styleId="WW8Num169z0">
    <w:name w:val="WW8Num169z0"/>
    <w:rsid w:val="006E7D1E"/>
    <w:rPr>
      <w:rFonts w:ascii="Symbol" w:hAnsi="Symbol"/>
    </w:rPr>
  </w:style>
  <w:style w:type="character" w:customStyle="1" w:styleId="WW8Num170z0">
    <w:name w:val="WW8Num170z0"/>
    <w:rsid w:val="006E7D1E"/>
    <w:rPr>
      <w:rFonts w:ascii="Symbol" w:hAnsi="Symbol"/>
      <w:color w:val="auto"/>
    </w:rPr>
  </w:style>
  <w:style w:type="character" w:customStyle="1" w:styleId="WW8Num171z0">
    <w:name w:val="WW8Num171z0"/>
    <w:rsid w:val="006E7D1E"/>
    <w:rPr>
      <w:rFonts w:ascii="Symbol" w:hAnsi="Symbol"/>
    </w:rPr>
  </w:style>
  <w:style w:type="character" w:customStyle="1" w:styleId="WW8Num172z0">
    <w:name w:val="WW8Num172z0"/>
    <w:rsid w:val="006E7D1E"/>
    <w:rPr>
      <w:rFonts w:ascii="Symbol" w:hAnsi="Symbol"/>
      <w:color w:val="auto"/>
    </w:rPr>
  </w:style>
  <w:style w:type="character" w:customStyle="1" w:styleId="WW8Num172z1">
    <w:name w:val="WW8Num172z1"/>
    <w:rsid w:val="006E7D1E"/>
    <w:rPr>
      <w:rFonts w:ascii="Courier New" w:hAnsi="Courier New"/>
    </w:rPr>
  </w:style>
  <w:style w:type="character" w:customStyle="1" w:styleId="WW8Num172z2">
    <w:name w:val="WW8Num172z2"/>
    <w:rsid w:val="006E7D1E"/>
    <w:rPr>
      <w:rFonts w:ascii="Wingdings" w:hAnsi="Wingdings"/>
    </w:rPr>
  </w:style>
  <w:style w:type="character" w:customStyle="1" w:styleId="WW8Num172z3">
    <w:name w:val="WW8Num172z3"/>
    <w:rsid w:val="006E7D1E"/>
    <w:rPr>
      <w:rFonts w:ascii="Symbol" w:hAnsi="Symbol"/>
    </w:rPr>
  </w:style>
  <w:style w:type="character" w:customStyle="1" w:styleId="WW8Num173z0">
    <w:name w:val="WW8Num173z0"/>
    <w:rsid w:val="006E7D1E"/>
    <w:rPr>
      <w:rFonts w:ascii="Symbol" w:hAnsi="Symbol"/>
    </w:rPr>
  </w:style>
  <w:style w:type="character" w:customStyle="1" w:styleId="WW8Num174z0">
    <w:name w:val="WW8Num174z0"/>
    <w:rsid w:val="006E7D1E"/>
    <w:rPr>
      <w:rFonts w:ascii="Symbol" w:hAnsi="Symbol"/>
      <w:color w:val="auto"/>
    </w:rPr>
  </w:style>
  <w:style w:type="character" w:customStyle="1" w:styleId="WW8Num174z1">
    <w:name w:val="WW8Num174z1"/>
    <w:rsid w:val="006E7D1E"/>
    <w:rPr>
      <w:rFonts w:ascii="Courier New" w:hAnsi="Courier New"/>
    </w:rPr>
  </w:style>
  <w:style w:type="character" w:customStyle="1" w:styleId="WW8Num174z2">
    <w:name w:val="WW8Num174z2"/>
    <w:rsid w:val="006E7D1E"/>
    <w:rPr>
      <w:rFonts w:ascii="Wingdings" w:hAnsi="Wingdings"/>
    </w:rPr>
  </w:style>
  <w:style w:type="character" w:customStyle="1" w:styleId="WW8Num174z3">
    <w:name w:val="WW8Num174z3"/>
    <w:rsid w:val="006E7D1E"/>
    <w:rPr>
      <w:rFonts w:ascii="Symbol" w:hAnsi="Symbol"/>
    </w:rPr>
  </w:style>
  <w:style w:type="character" w:customStyle="1" w:styleId="WW8Num175z0">
    <w:name w:val="WW8Num175z0"/>
    <w:rsid w:val="006E7D1E"/>
    <w:rPr>
      <w:rFonts w:ascii="Symbol" w:hAnsi="Symbol"/>
    </w:rPr>
  </w:style>
  <w:style w:type="character" w:customStyle="1" w:styleId="WW8Num176z0">
    <w:name w:val="WW8Num176z0"/>
    <w:rsid w:val="006E7D1E"/>
    <w:rPr>
      <w:rFonts w:ascii="Symbol" w:hAnsi="Symbol"/>
    </w:rPr>
  </w:style>
  <w:style w:type="character" w:customStyle="1" w:styleId="WW8Num176z1">
    <w:name w:val="WW8Num176z1"/>
    <w:rsid w:val="006E7D1E"/>
    <w:rPr>
      <w:rFonts w:ascii="Courier New" w:hAnsi="Courier New"/>
    </w:rPr>
  </w:style>
  <w:style w:type="character" w:customStyle="1" w:styleId="WW8Num176z2">
    <w:name w:val="WW8Num176z2"/>
    <w:rsid w:val="006E7D1E"/>
    <w:rPr>
      <w:rFonts w:ascii="Wingdings" w:hAnsi="Wingdings"/>
    </w:rPr>
  </w:style>
  <w:style w:type="character" w:customStyle="1" w:styleId="WW8Num177z0">
    <w:name w:val="WW8Num177z0"/>
    <w:rsid w:val="006E7D1E"/>
    <w:rPr>
      <w:rFonts w:ascii="Symbol" w:hAnsi="Symbol"/>
      <w:color w:val="auto"/>
    </w:rPr>
  </w:style>
  <w:style w:type="character" w:customStyle="1" w:styleId="WW8Num178z0">
    <w:name w:val="WW8Num178z0"/>
    <w:rsid w:val="006E7D1E"/>
    <w:rPr>
      <w:rFonts w:ascii="Symbol" w:hAnsi="Symbol"/>
      <w:color w:val="auto"/>
    </w:rPr>
  </w:style>
  <w:style w:type="character" w:customStyle="1" w:styleId="WW8Num178z1">
    <w:name w:val="WW8Num178z1"/>
    <w:rsid w:val="006E7D1E"/>
    <w:rPr>
      <w:rFonts w:ascii="Courier New" w:hAnsi="Courier New"/>
    </w:rPr>
  </w:style>
  <w:style w:type="character" w:customStyle="1" w:styleId="WW8Num178z2">
    <w:name w:val="WW8Num178z2"/>
    <w:rsid w:val="006E7D1E"/>
    <w:rPr>
      <w:rFonts w:ascii="Wingdings" w:hAnsi="Wingdings"/>
    </w:rPr>
  </w:style>
  <w:style w:type="character" w:customStyle="1" w:styleId="WW8Num178z3">
    <w:name w:val="WW8Num178z3"/>
    <w:rsid w:val="006E7D1E"/>
    <w:rPr>
      <w:rFonts w:ascii="Symbol" w:hAnsi="Symbol"/>
    </w:rPr>
  </w:style>
  <w:style w:type="character" w:customStyle="1" w:styleId="WW8Num179z0">
    <w:name w:val="WW8Num179z0"/>
    <w:rsid w:val="006E7D1E"/>
    <w:rPr>
      <w:rFonts w:ascii="Symbol" w:hAnsi="Symbol"/>
    </w:rPr>
  </w:style>
  <w:style w:type="character" w:customStyle="1" w:styleId="WW8Num180z0">
    <w:name w:val="WW8Num180z0"/>
    <w:rsid w:val="006E7D1E"/>
    <w:rPr>
      <w:rFonts w:ascii="Symbol" w:hAnsi="Symbol"/>
    </w:rPr>
  </w:style>
  <w:style w:type="character" w:customStyle="1" w:styleId="WW8Num181z0">
    <w:name w:val="WW8Num181z0"/>
    <w:rsid w:val="006E7D1E"/>
    <w:rPr>
      <w:rFonts w:ascii="Symbol" w:hAnsi="Symbol"/>
      <w:color w:val="auto"/>
    </w:rPr>
  </w:style>
  <w:style w:type="character" w:customStyle="1" w:styleId="WW8Num182z0">
    <w:name w:val="WW8Num182z0"/>
    <w:rsid w:val="006E7D1E"/>
    <w:rPr>
      <w:rFonts w:ascii="Symbol" w:hAnsi="Symbol"/>
    </w:rPr>
  </w:style>
  <w:style w:type="character" w:customStyle="1" w:styleId="WW8Num183z0">
    <w:name w:val="WW8Num183z0"/>
    <w:rsid w:val="006E7D1E"/>
    <w:rPr>
      <w:rFonts w:ascii="Symbol" w:hAnsi="Symbol"/>
      <w:color w:val="auto"/>
    </w:rPr>
  </w:style>
  <w:style w:type="character" w:customStyle="1" w:styleId="WW8Num184z0">
    <w:name w:val="WW8Num184z0"/>
    <w:rsid w:val="006E7D1E"/>
    <w:rPr>
      <w:rFonts w:ascii="Symbol" w:hAnsi="Symbol"/>
      <w:color w:val="auto"/>
    </w:rPr>
  </w:style>
  <w:style w:type="character" w:customStyle="1" w:styleId="WW8Num185z0">
    <w:name w:val="WW8Num185z0"/>
    <w:rsid w:val="006E7D1E"/>
    <w:rPr>
      <w:rFonts w:ascii="Symbol" w:hAnsi="Symbol"/>
    </w:rPr>
  </w:style>
  <w:style w:type="character" w:customStyle="1" w:styleId="WW8Num186z0">
    <w:name w:val="WW8Num186z0"/>
    <w:rsid w:val="006E7D1E"/>
    <w:rPr>
      <w:rFonts w:ascii="Symbol" w:hAnsi="Symbol"/>
      <w:color w:val="auto"/>
    </w:rPr>
  </w:style>
  <w:style w:type="character" w:customStyle="1" w:styleId="WW8Num187z0">
    <w:name w:val="WW8Num187z0"/>
    <w:rsid w:val="006E7D1E"/>
    <w:rPr>
      <w:rFonts w:ascii="Symbol" w:hAnsi="Symbol"/>
    </w:rPr>
  </w:style>
  <w:style w:type="character" w:customStyle="1" w:styleId="WW8Num188z0">
    <w:name w:val="WW8Num188z0"/>
    <w:rsid w:val="006E7D1E"/>
    <w:rPr>
      <w:rFonts w:ascii="Symbol" w:hAnsi="Symbol"/>
      <w:color w:val="auto"/>
    </w:rPr>
  </w:style>
  <w:style w:type="character" w:customStyle="1" w:styleId="WW8Num188z1">
    <w:name w:val="WW8Num188z1"/>
    <w:rsid w:val="006E7D1E"/>
    <w:rPr>
      <w:rFonts w:ascii="Courier New" w:hAnsi="Courier New"/>
    </w:rPr>
  </w:style>
  <w:style w:type="character" w:customStyle="1" w:styleId="WW8Num188z2">
    <w:name w:val="WW8Num188z2"/>
    <w:rsid w:val="006E7D1E"/>
    <w:rPr>
      <w:rFonts w:ascii="Wingdings" w:hAnsi="Wingdings"/>
    </w:rPr>
  </w:style>
  <w:style w:type="character" w:customStyle="1" w:styleId="WW8Num188z3">
    <w:name w:val="WW8Num188z3"/>
    <w:rsid w:val="006E7D1E"/>
    <w:rPr>
      <w:rFonts w:ascii="Symbol" w:hAnsi="Symbol"/>
    </w:rPr>
  </w:style>
  <w:style w:type="character" w:customStyle="1" w:styleId="WW8Num189z0">
    <w:name w:val="WW8Num189z0"/>
    <w:rsid w:val="006E7D1E"/>
    <w:rPr>
      <w:rFonts w:ascii="Symbol" w:hAnsi="Symbol"/>
    </w:rPr>
  </w:style>
  <w:style w:type="character" w:customStyle="1" w:styleId="WW8Num190z0">
    <w:name w:val="WW8Num190z0"/>
    <w:rsid w:val="006E7D1E"/>
    <w:rPr>
      <w:rFonts w:ascii="Symbol" w:hAnsi="Symbol"/>
    </w:rPr>
  </w:style>
  <w:style w:type="character" w:customStyle="1" w:styleId="WW8Num191z0">
    <w:name w:val="WW8Num191z0"/>
    <w:rsid w:val="006E7D1E"/>
    <w:rPr>
      <w:rFonts w:ascii="Symbol" w:hAnsi="Symbol"/>
    </w:rPr>
  </w:style>
  <w:style w:type="character" w:customStyle="1" w:styleId="WW8Num192z0">
    <w:name w:val="WW8Num192z0"/>
    <w:rsid w:val="006E7D1E"/>
    <w:rPr>
      <w:rFonts w:ascii="Symbol" w:hAnsi="Symbol"/>
    </w:rPr>
  </w:style>
  <w:style w:type="character" w:customStyle="1" w:styleId="WW8Num193z0">
    <w:name w:val="WW8Num193z0"/>
    <w:rsid w:val="006E7D1E"/>
    <w:rPr>
      <w:rFonts w:ascii="Symbol" w:hAnsi="Symbol"/>
      <w:color w:val="auto"/>
    </w:rPr>
  </w:style>
  <w:style w:type="character" w:customStyle="1" w:styleId="WW8Num194z0">
    <w:name w:val="WW8Num194z0"/>
    <w:rsid w:val="006E7D1E"/>
    <w:rPr>
      <w:rFonts w:ascii="Symbol" w:hAnsi="Symbol"/>
    </w:rPr>
  </w:style>
  <w:style w:type="character" w:customStyle="1" w:styleId="WW8Num195z0">
    <w:name w:val="WW8Num195z0"/>
    <w:rsid w:val="006E7D1E"/>
    <w:rPr>
      <w:rFonts w:ascii="Symbol" w:hAnsi="Symbol"/>
      <w:color w:val="auto"/>
    </w:rPr>
  </w:style>
  <w:style w:type="character" w:customStyle="1" w:styleId="WW8Num196z0">
    <w:name w:val="WW8Num196z0"/>
    <w:rsid w:val="006E7D1E"/>
    <w:rPr>
      <w:rFonts w:ascii="Symbol" w:hAnsi="Symbol"/>
    </w:rPr>
  </w:style>
  <w:style w:type="character" w:customStyle="1" w:styleId="WW8Num197z0">
    <w:name w:val="WW8Num197z0"/>
    <w:rsid w:val="006E7D1E"/>
    <w:rPr>
      <w:rFonts w:ascii="Symbol" w:hAnsi="Symbol"/>
      <w:color w:val="auto"/>
    </w:rPr>
  </w:style>
  <w:style w:type="character" w:customStyle="1" w:styleId="WW8Num198z0">
    <w:name w:val="WW8Num198z0"/>
    <w:rsid w:val="006E7D1E"/>
    <w:rPr>
      <w:rFonts w:ascii="Symbol" w:hAnsi="Symbol"/>
    </w:rPr>
  </w:style>
  <w:style w:type="character" w:customStyle="1" w:styleId="WW8Num199z0">
    <w:name w:val="WW8Num199z0"/>
    <w:rsid w:val="006E7D1E"/>
    <w:rPr>
      <w:rFonts w:ascii="Symbol" w:hAnsi="Symbol"/>
    </w:rPr>
  </w:style>
  <w:style w:type="character" w:customStyle="1" w:styleId="WW8Num200z0">
    <w:name w:val="WW8Num200z0"/>
    <w:rsid w:val="006E7D1E"/>
    <w:rPr>
      <w:rFonts w:ascii="Symbol" w:hAnsi="Symbol"/>
      <w:color w:val="auto"/>
    </w:rPr>
  </w:style>
  <w:style w:type="character" w:customStyle="1" w:styleId="WW8Num200z1">
    <w:name w:val="WW8Num200z1"/>
    <w:rsid w:val="006E7D1E"/>
    <w:rPr>
      <w:rFonts w:ascii="Courier New" w:hAnsi="Courier New"/>
    </w:rPr>
  </w:style>
  <w:style w:type="character" w:customStyle="1" w:styleId="WW8Num200z2">
    <w:name w:val="WW8Num200z2"/>
    <w:rsid w:val="006E7D1E"/>
    <w:rPr>
      <w:rFonts w:ascii="Wingdings" w:hAnsi="Wingdings"/>
    </w:rPr>
  </w:style>
  <w:style w:type="character" w:customStyle="1" w:styleId="WW8Num200z3">
    <w:name w:val="WW8Num200z3"/>
    <w:rsid w:val="006E7D1E"/>
    <w:rPr>
      <w:rFonts w:ascii="Symbol" w:hAnsi="Symbol"/>
    </w:rPr>
  </w:style>
  <w:style w:type="character" w:customStyle="1" w:styleId="WW8Num201z0">
    <w:name w:val="WW8Num201z0"/>
    <w:rsid w:val="006E7D1E"/>
    <w:rPr>
      <w:rFonts w:ascii="Symbol" w:hAnsi="Symbol"/>
    </w:rPr>
  </w:style>
  <w:style w:type="character" w:customStyle="1" w:styleId="WW8Num202z0">
    <w:name w:val="WW8Num202z0"/>
    <w:rsid w:val="006E7D1E"/>
    <w:rPr>
      <w:rFonts w:ascii="Symbol" w:hAnsi="Symbol"/>
    </w:rPr>
  </w:style>
  <w:style w:type="character" w:customStyle="1" w:styleId="WW8Num203z0">
    <w:name w:val="WW8Num203z0"/>
    <w:rsid w:val="006E7D1E"/>
    <w:rPr>
      <w:i/>
    </w:rPr>
  </w:style>
  <w:style w:type="character" w:customStyle="1" w:styleId="WW8Num204z0">
    <w:name w:val="WW8Num204z0"/>
    <w:rsid w:val="006E7D1E"/>
    <w:rPr>
      <w:rFonts w:ascii="Symbol" w:hAnsi="Symbol"/>
    </w:rPr>
  </w:style>
  <w:style w:type="character" w:customStyle="1" w:styleId="WW8Num205z0">
    <w:name w:val="WW8Num205z0"/>
    <w:rsid w:val="006E7D1E"/>
    <w:rPr>
      <w:rFonts w:ascii="Symbol" w:hAnsi="Symbol"/>
      <w:color w:val="auto"/>
    </w:rPr>
  </w:style>
  <w:style w:type="character" w:customStyle="1" w:styleId="WW8Num205z1">
    <w:name w:val="WW8Num205z1"/>
    <w:rsid w:val="006E7D1E"/>
    <w:rPr>
      <w:rFonts w:ascii="Courier New" w:hAnsi="Courier New"/>
    </w:rPr>
  </w:style>
  <w:style w:type="character" w:customStyle="1" w:styleId="WW8Num205z2">
    <w:name w:val="WW8Num205z2"/>
    <w:rsid w:val="006E7D1E"/>
    <w:rPr>
      <w:rFonts w:ascii="Wingdings" w:hAnsi="Wingdings"/>
    </w:rPr>
  </w:style>
  <w:style w:type="character" w:customStyle="1" w:styleId="WW8Num205z3">
    <w:name w:val="WW8Num205z3"/>
    <w:rsid w:val="006E7D1E"/>
    <w:rPr>
      <w:rFonts w:ascii="Symbol" w:hAnsi="Symbol"/>
    </w:rPr>
  </w:style>
  <w:style w:type="character" w:customStyle="1" w:styleId="WW8Num206z0">
    <w:name w:val="WW8Num206z0"/>
    <w:rsid w:val="006E7D1E"/>
    <w:rPr>
      <w:rFonts w:ascii="Symbol" w:hAnsi="Symbol"/>
    </w:rPr>
  </w:style>
  <w:style w:type="character" w:customStyle="1" w:styleId="WW8Num207z0">
    <w:name w:val="WW8Num207z0"/>
    <w:rsid w:val="006E7D1E"/>
    <w:rPr>
      <w:rFonts w:ascii="Symbol" w:hAnsi="Symbol"/>
      <w:color w:val="auto"/>
    </w:rPr>
  </w:style>
  <w:style w:type="character" w:customStyle="1" w:styleId="WW8Num208z0">
    <w:name w:val="WW8Num208z0"/>
    <w:rsid w:val="006E7D1E"/>
    <w:rPr>
      <w:rFonts w:ascii="Symbol" w:hAnsi="Symbol"/>
    </w:rPr>
  </w:style>
  <w:style w:type="character" w:customStyle="1" w:styleId="WW8Num209z0">
    <w:name w:val="WW8Num209z0"/>
    <w:rsid w:val="006E7D1E"/>
    <w:rPr>
      <w:rFonts w:ascii="Symbol" w:hAnsi="Symbol"/>
    </w:rPr>
  </w:style>
  <w:style w:type="character" w:customStyle="1" w:styleId="WW8Num210z0">
    <w:name w:val="WW8Num210z0"/>
    <w:rsid w:val="006E7D1E"/>
    <w:rPr>
      <w:rFonts w:ascii="Symbol" w:hAnsi="Symbol"/>
      <w:color w:val="auto"/>
    </w:rPr>
  </w:style>
  <w:style w:type="character" w:customStyle="1" w:styleId="WW8Num211z0">
    <w:name w:val="WW8Num211z0"/>
    <w:rsid w:val="006E7D1E"/>
    <w:rPr>
      <w:rFonts w:ascii="Symbol" w:hAnsi="Symbol"/>
      <w:color w:val="auto"/>
    </w:rPr>
  </w:style>
  <w:style w:type="character" w:customStyle="1" w:styleId="WW8Num212z0">
    <w:name w:val="WW8Num212z0"/>
    <w:rsid w:val="006E7D1E"/>
    <w:rPr>
      <w:rFonts w:ascii="Symbol" w:hAnsi="Symbol"/>
      <w:color w:val="auto"/>
    </w:rPr>
  </w:style>
  <w:style w:type="character" w:customStyle="1" w:styleId="WW8Num212z1">
    <w:name w:val="WW8Num212z1"/>
    <w:rsid w:val="006E7D1E"/>
    <w:rPr>
      <w:rFonts w:ascii="Courier New" w:hAnsi="Courier New"/>
    </w:rPr>
  </w:style>
  <w:style w:type="character" w:customStyle="1" w:styleId="WW8Num212z2">
    <w:name w:val="WW8Num212z2"/>
    <w:rsid w:val="006E7D1E"/>
    <w:rPr>
      <w:rFonts w:ascii="Wingdings" w:hAnsi="Wingdings"/>
    </w:rPr>
  </w:style>
  <w:style w:type="character" w:customStyle="1" w:styleId="WW8Num212z3">
    <w:name w:val="WW8Num212z3"/>
    <w:rsid w:val="006E7D1E"/>
    <w:rPr>
      <w:rFonts w:ascii="Symbol" w:hAnsi="Symbol"/>
    </w:rPr>
  </w:style>
  <w:style w:type="character" w:customStyle="1" w:styleId="WW8Num213z0">
    <w:name w:val="WW8Num213z0"/>
    <w:rsid w:val="006E7D1E"/>
    <w:rPr>
      <w:rFonts w:ascii="Symbol" w:hAnsi="Symbol"/>
    </w:rPr>
  </w:style>
  <w:style w:type="character" w:customStyle="1" w:styleId="WW8Num214z0">
    <w:name w:val="WW8Num214z0"/>
    <w:rsid w:val="006E7D1E"/>
    <w:rPr>
      <w:rFonts w:ascii="Symbol" w:hAnsi="Symbol"/>
      <w:color w:val="auto"/>
    </w:rPr>
  </w:style>
  <w:style w:type="character" w:customStyle="1" w:styleId="WW8Num215z0">
    <w:name w:val="WW8Num215z0"/>
    <w:rsid w:val="006E7D1E"/>
    <w:rPr>
      <w:rFonts w:ascii="Symbol" w:hAnsi="Symbol"/>
    </w:rPr>
  </w:style>
  <w:style w:type="character" w:customStyle="1" w:styleId="WW8Num216z0">
    <w:name w:val="WW8Num216z0"/>
    <w:rsid w:val="006E7D1E"/>
    <w:rPr>
      <w:rFonts w:ascii="Symbol" w:hAnsi="Symbol"/>
      <w:color w:val="auto"/>
    </w:rPr>
  </w:style>
  <w:style w:type="character" w:customStyle="1" w:styleId="WW8Num216z1">
    <w:name w:val="WW8Num216z1"/>
    <w:rsid w:val="006E7D1E"/>
    <w:rPr>
      <w:rFonts w:ascii="Courier New" w:hAnsi="Courier New"/>
    </w:rPr>
  </w:style>
  <w:style w:type="character" w:customStyle="1" w:styleId="WW8Num216z2">
    <w:name w:val="WW8Num216z2"/>
    <w:rsid w:val="006E7D1E"/>
    <w:rPr>
      <w:rFonts w:ascii="Wingdings" w:hAnsi="Wingdings"/>
    </w:rPr>
  </w:style>
  <w:style w:type="character" w:customStyle="1" w:styleId="WW8Num216z3">
    <w:name w:val="WW8Num216z3"/>
    <w:rsid w:val="006E7D1E"/>
    <w:rPr>
      <w:rFonts w:ascii="Symbol" w:hAnsi="Symbol"/>
    </w:rPr>
  </w:style>
  <w:style w:type="character" w:customStyle="1" w:styleId="Domylnaczcionkaakapitu1">
    <w:name w:val="Domyślna czcionka akapitu1"/>
    <w:rsid w:val="006E7D1E"/>
  </w:style>
  <w:style w:type="character" w:styleId="Hipercze">
    <w:name w:val="Hyperlink"/>
    <w:uiPriority w:val="99"/>
    <w:rsid w:val="006E7D1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6E7D1E"/>
    <w:rPr>
      <w:rFonts w:cs="Times New Roman"/>
      <w:color w:val="800080"/>
      <w:u w:val="single"/>
    </w:rPr>
  </w:style>
  <w:style w:type="character" w:customStyle="1" w:styleId="Bullets">
    <w:name w:val="Bullets"/>
    <w:rsid w:val="006E7D1E"/>
    <w:rPr>
      <w:rFonts w:ascii="OpenSymbol" w:hAnsi="OpenSymbol"/>
    </w:rPr>
  </w:style>
  <w:style w:type="character" w:customStyle="1" w:styleId="Normalny1">
    <w:name w:val="Normalny1"/>
    <w:rsid w:val="006E7D1E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6E7D1E"/>
    <w:rPr>
      <w:rFonts w:ascii="OpenSymbol" w:hAnsi="OpenSymbol"/>
    </w:rPr>
  </w:style>
  <w:style w:type="character" w:customStyle="1" w:styleId="Znakinumeracji">
    <w:name w:val="Znaki numeracji"/>
    <w:rsid w:val="006E7D1E"/>
  </w:style>
  <w:style w:type="paragraph" w:customStyle="1" w:styleId="Nagwek10">
    <w:name w:val="Nagłówek1"/>
    <w:basedOn w:val="Normalny"/>
    <w:next w:val="Tekstpodstawowy"/>
    <w:rsid w:val="006E7D1E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7D1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E7D1E"/>
    <w:rPr>
      <w:rFonts w:ascii="Arial" w:eastAsia="Times New Roman" w:hAnsi="Arial" w:cs="Times New Roman"/>
      <w:b/>
      <w:sz w:val="18"/>
      <w:szCs w:val="18"/>
      <w:lang w:val="x-none" w:eastAsia="ar-SA"/>
    </w:rPr>
  </w:style>
  <w:style w:type="paragraph" w:styleId="Lista">
    <w:name w:val="List"/>
    <w:basedOn w:val="Tekstpodstawowy"/>
    <w:rsid w:val="006E7D1E"/>
    <w:rPr>
      <w:rFonts w:ascii="Calibri" w:hAnsi="Calibri" w:cs="Tahoma"/>
    </w:rPr>
  </w:style>
  <w:style w:type="paragraph" w:customStyle="1" w:styleId="Podpis1">
    <w:name w:val="Podpis1"/>
    <w:basedOn w:val="Normalny"/>
    <w:rsid w:val="006E7D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E7D1E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6E7D1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Legenda1">
    <w:name w:val="Legenda1"/>
    <w:basedOn w:val="Normalny"/>
    <w:rsid w:val="006E7D1E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6E7D1E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6E7D1E"/>
    <w:pPr>
      <w:ind w:left="357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7D1E"/>
    <w:rPr>
      <w:rFonts w:ascii="Arial" w:eastAsia="Times New Roman" w:hAnsi="Arial" w:cs="Times New Roman"/>
      <w:b/>
      <w:sz w:val="18"/>
      <w:szCs w:val="18"/>
      <w:lang w:val="x-none" w:eastAsia="ar-SA"/>
    </w:rPr>
  </w:style>
  <w:style w:type="paragraph" w:customStyle="1" w:styleId="Tekstpodstawowy21">
    <w:name w:val="Tekst podstawowy 21"/>
    <w:basedOn w:val="Normalny"/>
    <w:rsid w:val="006E7D1E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6E7D1E"/>
    <w:pPr>
      <w:ind w:left="357"/>
    </w:pPr>
  </w:style>
  <w:style w:type="paragraph" w:customStyle="1" w:styleId="Tekstpodstawowy31">
    <w:name w:val="Tekst podstawowy 31"/>
    <w:basedOn w:val="Normalny"/>
    <w:rsid w:val="006E7D1E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6E7D1E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6E7D1E"/>
    <w:pPr>
      <w:suppressLineNumbers/>
    </w:pPr>
  </w:style>
  <w:style w:type="paragraph" w:customStyle="1" w:styleId="TableHeading">
    <w:name w:val="Table Heading"/>
    <w:basedOn w:val="TableContents"/>
    <w:rsid w:val="006E7D1E"/>
    <w:pPr>
      <w:jc w:val="center"/>
    </w:pPr>
    <w:rPr>
      <w:bCs/>
    </w:rPr>
  </w:style>
  <w:style w:type="paragraph" w:styleId="Stopka">
    <w:name w:val="footer"/>
    <w:basedOn w:val="Normalny"/>
    <w:link w:val="StopkaZnak"/>
    <w:rsid w:val="006E7D1E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6E7D1E"/>
    <w:rPr>
      <w:rFonts w:ascii="Arial" w:eastAsia="Times New Roman" w:hAnsi="Arial" w:cs="Times New Roman"/>
      <w:b/>
      <w:sz w:val="18"/>
      <w:szCs w:val="20"/>
      <w:lang w:val="x-none" w:eastAsia="ar-SA"/>
    </w:rPr>
  </w:style>
  <w:style w:type="paragraph" w:customStyle="1" w:styleId="Heading10">
    <w:name w:val="Heading 10"/>
    <w:basedOn w:val="Heading"/>
    <w:next w:val="Tekstpodstawowy"/>
    <w:rsid w:val="006E7D1E"/>
    <w:pPr>
      <w:numPr>
        <w:numId w:val="2"/>
      </w:numPr>
    </w:pPr>
    <w:rPr>
      <w:bCs/>
      <w:sz w:val="21"/>
      <w:szCs w:val="21"/>
    </w:rPr>
  </w:style>
  <w:style w:type="paragraph" w:customStyle="1" w:styleId="normal1">
    <w:name w:val="normal1"/>
    <w:basedOn w:val="Normalny"/>
    <w:rsid w:val="006E7D1E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rsid w:val="006E7D1E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6E7D1E"/>
    <w:pPr>
      <w:suppressLineNumbers/>
    </w:pPr>
  </w:style>
  <w:style w:type="paragraph" w:customStyle="1" w:styleId="Nagwektabeli">
    <w:name w:val="Nagłówek tabeli"/>
    <w:basedOn w:val="Zawartotabeli"/>
    <w:rsid w:val="006E7D1E"/>
    <w:pPr>
      <w:jc w:val="center"/>
    </w:pPr>
    <w:rPr>
      <w:bCs/>
    </w:rPr>
  </w:style>
  <w:style w:type="paragraph" w:styleId="Nagwek">
    <w:name w:val="header"/>
    <w:basedOn w:val="Normalny"/>
    <w:link w:val="NagwekZnak"/>
    <w:rsid w:val="006E7D1E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6E7D1E"/>
    <w:rPr>
      <w:rFonts w:ascii="Arial" w:eastAsia="Times New Roman" w:hAnsi="Arial" w:cs="Times New Roman"/>
      <w:b/>
      <w:sz w:val="18"/>
      <w:szCs w:val="18"/>
      <w:lang w:val="x-none" w:eastAsia="ar-SA"/>
    </w:rPr>
  </w:style>
  <w:style w:type="table" w:styleId="Tabela-Siatka">
    <w:name w:val="Table Grid"/>
    <w:basedOn w:val="Standardowy"/>
    <w:uiPriority w:val="59"/>
    <w:rsid w:val="006E7D1E"/>
    <w:pPr>
      <w:suppressAutoHyphens/>
      <w:snapToGrid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6E7D1E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7D1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7D1E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rsid w:val="006E7D1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E7D1E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6E7D1E"/>
    <w:rPr>
      <w:rFonts w:ascii="Tahoma" w:eastAsia="Times New Roman" w:hAnsi="Tahoma" w:cs="Tahoma"/>
      <w:b/>
      <w:sz w:val="16"/>
      <w:szCs w:val="16"/>
      <w:lang w:val="x-none" w:eastAsia="ar-SA"/>
    </w:rPr>
  </w:style>
  <w:style w:type="character" w:styleId="Odwoaniedokomentarza">
    <w:name w:val="annotation reference"/>
    <w:uiPriority w:val="99"/>
    <w:rsid w:val="006E7D1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E7D1E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6E7D1E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E7D1E"/>
    <w:rPr>
      <w:bCs/>
    </w:rPr>
  </w:style>
  <w:style w:type="character" w:customStyle="1" w:styleId="TematkomentarzaZnak">
    <w:name w:val="Temat komentarza Znak"/>
    <w:basedOn w:val="TekstkomentarzaZnak"/>
    <w:link w:val="Tematkomentarza"/>
    <w:rsid w:val="006E7D1E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E7D1E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6E7D1E"/>
    <w:rPr>
      <w:rFonts w:ascii="Times New Roman" w:eastAsia="Times New Roman" w:hAnsi="Times New Roman" w:cs="Times New Roman"/>
      <w:b/>
      <w:kern w:val="1"/>
      <w:sz w:val="36"/>
      <w:szCs w:val="20"/>
      <w:lang w:val="x-none"/>
    </w:rPr>
  </w:style>
  <w:style w:type="paragraph" w:styleId="NormalnyWeb">
    <w:name w:val="Normal (Web)"/>
    <w:basedOn w:val="Normalny"/>
    <w:uiPriority w:val="99"/>
    <w:rsid w:val="006E7D1E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D1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6E7D1E"/>
    <w:rPr>
      <w:rFonts w:ascii="Cambria" w:eastAsia="Times New Roman" w:hAnsi="Cambria" w:cs="Times New Roman"/>
      <w:b/>
      <w:i/>
      <w:iCs/>
      <w:color w:val="4F81BD"/>
      <w:spacing w:val="15"/>
      <w:lang w:val="x-none" w:eastAsia="ar-SA"/>
    </w:rPr>
  </w:style>
  <w:style w:type="paragraph" w:customStyle="1" w:styleId="Domynie">
    <w:name w:val="Domy徑nie"/>
    <w:qFormat/>
    <w:rsid w:val="006E7D1E"/>
    <w:pPr>
      <w:widowControl w:val="0"/>
      <w:autoSpaceDN w:val="0"/>
      <w:adjustRightInd w:val="0"/>
    </w:pPr>
    <w:rPr>
      <w:rFonts w:ascii="Arial" w:eastAsia="Times New Roman" w:hAnsi="Arial" w:cs="Arial"/>
      <w:b/>
      <w:bCs/>
      <w:kern w:val="1"/>
      <w:sz w:val="18"/>
      <w:szCs w:val="18"/>
      <w:lang w:eastAsia="pl-PL" w:bidi="hi-IN"/>
    </w:rPr>
  </w:style>
  <w:style w:type="paragraph" w:styleId="Tekstprzypisukocowego">
    <w:name w:val="endnote text"/>
    <w:basedOn w:val="Normalny"/>
    <w:link w:val="TekstprzypisukocowegoZnak"/>
    <w:rsid w:val="006E7D1E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7D1E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styleId="Odwoanieprzypisukocowego">
    <w:name w:val="endnote reference"/>
    <w:rsid w:val="006E7D1E"/>
    <w:rPr>
      <w:vertAlign w:val="superscript"/>
    </w:rPr>
  </w:style>
  <w:style w:type="character" w:customStyle="1" w:styleId="WW8Num1z3">
    <w:name w:val="WW8Num1z3"/>
    <w:rsid w:val="006E7D1E"/>
  </w:style>
  <w:style w:type="character" w:customStyle="1" w:styleId="WW8Num1z4">
    <w:name w:val="WW8Num1z4"/>
    <w:rsid w:val="006E7D1E"/>
  </w:style>
  <w:style w:type="character" w:customStyle="1" w:styleId="WW8Num1z5">
    <w:name w:val="WW8Num1z5"/>
    <w:rsid w:val="006E7D1E"/>
  </w:style>
  <w:style w:type="character" w:customStyle="1" w:styleId="WW8Num1z6">
    <w:name w:val="WW8Num1z6"/>
    <w:rsid w:val="006E7D1E"/>
  </w:style>
  <w:style w:type="character" w:customStyle="1" w:styleId="WW8Num1z7">
    <w:name w:val="WW8Num1z7"/>
    <w:rsid w:val="006E7D1E"/>
  </w:style>
  <w:style w:type="character" w:customStyle="1" w:styleId="WW8Num1z8">
    <w:name w:val="WW8Num1z8"/>
    <w:rsid w:val="006E7D1E"/>
  </w:style>
  <w:style w:type="character" w:customStyle="1" w:styleId="WW8Num2z1">
    <w:name w:val="WW8Num2z1"/>
    <w:rsid w:val="006E7D1E"/>
  </w:style>
  <w:style w:type="character" w:customStyle="1" w:styleId="WW8Num2z2">
    <w:name w:val="WW8Num2z2"/>
    <w:rsid w:val="006E7D1E"/>
  </w:style>
  <w:style w:type="character" w:customStyle="1" w:styleId="WW8Num2z3">
    <w:name w:val="WW8Num2z3"/>
    <w:rsid w:val="006E7D1E"/>
  </w:style>
  <w:style w:type="character" w:customStyle="1" w:styleId="WW8Num2z4">
    <w:name w:val="WW8Num2z4"/>
    <w:rsid w:val="006E7D1E"/>
  </w:style>
  <w:style w:type="character" w:customStyle="1" w:styleId="WW8Num2z5">
    <w:name w:val="WW8Num2z5"/>
    <w:rsid w:val="006E7D1E"/>
  </w:style>
  <w:style w:type="character" w:customStyle="1" w:styleId="WW8Num2z6">
    <w:name w:val="WW8Num2z6"/>
    <w:rsid w:val="006E7D1E"/>
  </w:style>
  <w:style w:type="character" w:customStyle="1" w:styleId="WW8Num2z7">
    <w:name w:val="WW8Num2z7"/>
    <w:rsid w:val="006E7D1E"/>
  </w:style>
  <w:style w:type="character" w:customStyle="1" w:styleId="WW8Num2z8">
    <w:name w:val="WW8Num2z8"/>
    <w:rsid w:val="006E7D1E"/>
  </w:style>
  <w:style w:type="character" w:customStyle="1" w:styleId="WW8Num3z1">
    <w:name w:val="WW8Num3z1"/>
    <w:rsid w:val="006E7D1E"/>
    <w:rPr>
      <w:rFonts w:ascii="Courier New" w:hAnsi="Courier New" w:cs="Courier New"/>
    </w:rPr>
  </w:style>
  <w:style w:type="character" w:customStyle="1" w:styleId="WW8Num3z2">
    <w:name w:val="WW8Num3z2"/>
    <w:rsid w:val="006E7D1E"/>
    <w:rPr>
      <w:rFonts w:ascii="Wingdings" w:hAnsi="Wingdings" w:cs="Wingdings"/>
    </w:rPr>
  </w:style>
  <w:style w:type="character" w:customStyle="1" w:styleId="WW8Num3z3">
    <w:name w:val="WW8Num3z3"/>
    <w:rsid w:val="006E7D1E"/>
    <w:rPr>
      <w:rFonts w:ascii="Symbol" w:hAnsi="Symbol" w:cs="Symbol"/>
    </w:rPr>
  </w:style>
  <w:style w:type="character" w:customStyle="1" w:styleId="WW8Num6z1">
    <w:name w:val="WW8Num6z1"/>
    <w:rsid w:val="006E7D1E"/>
    <w:rPr>
      <w:rFonts w:eastAsia="Times New Roman" w:cs="Times New Roman"/>
    </w:rPr>
  </w:style>
  <w:style w:type="character" w:customStyle="1" w:styleId="WW8Num7z1">
    <w:name w:val="WW8Num7z1"/>
    <w:rsid w:val="006E7D1E"/>
    <w:rPr>
      <w:rFonts w:ascii="Courier New" w:hAnsi="Courier New" w:cs="Courier New"/>
    </w:rPr>
  </w:style>
  <w:style w:type="character" w:customStyle="1" w:styleId="WW8Num7z2">
    <w:name w:val="WW8Num7z2"/>
    <w:rsid w:val="006E7D1E"/>
    <w:rPr>
      <w:rFonts w:ascii="Wingdings" w:hAnsi="Wingdings" w:cs="Wingdings"/>
    </w:rPr>
  </w:style>
  <w:style w:type="character" w:customStyle="1" w:styleId="WW8Num7z3">
    <w:name w:val="WW8Num7z3"/>
    <w:rsid w:val="006E7D1E"/>
    <w:rPr>
      <w:rFonts w:ascii="Symbol" w:hAnsi="Symbol" w:cs="Symbol"/>
    </w:rPr>
  </w:style>
  <w:style w:type="character" w:customStyle="1" w:styleId="WW8Num8z1">
    <w:name w:val="WW8Num8z1"/>
    <w:rsid w:val="006E7D1E"/>
    <w:rPr>
      <w:rFonts w:ascii="Courier New" w:hAnsi="Courier New" w:cs="Courier New"/>
    </w:rPr>
  </w:style>
  <w:style w:type="character" w:customStyle="1" w:styleId="WW8Num8z2">
    <w:name w:val="WW8Num8z2"/>
    <w:rsid w:val="006E7D1E"/>
    <w:rPr>
      <w:rFonts w:ascii="Wingdings" w:hAnsi="Wingdings" w:cs="Wingdings"/>
    </w:rPr>
  </w:style>
  <w:style w:type="character" w:customStyle="1" w:styleId="WW8Num8z3">
    <w:name w:val="WW8Num8z3"/>
    <w:rsid w:val="006E7D1E"/>
    <w:rPr>
      <w:rFonts w:ascii="Symbol" w:hAnsi="Symbol" w:cs="Symbol"/>
    </w:rPr>
  </w:style>
  <w:style w:type="character" w:customStyle="1" w:styleId="WW8Num9z1">
    <w:name w:val="WW8Num9z1"/>
    <w:rsid w:val="006E7D1E"/>
    <w:rPr>
      <w:rFonts w:ascii="Courier New" w:hAnsi="Courier New" w:cs="Courier New"/>
    </w:rPr>
  </w:style>
  <w:style w:type="character" w:customStyle="1" w:styleId="WW8Num9z2">
    <w:name w:val="WW8Num9z2"/>
    <w:rsid w:val="006E7D1E"/>
    <w:rPr>
      <w:rFonts w:ascii="Wingdings" w:hAnsi="Wingdings" w:cs="Wingdings"/>
    </w:rPr>
  </w:style>
  <w:style w:type="character" w:customStyle="1" w:styleId="WW8Num9z3">
    <w:name w:val="WW8Num9z3"/>
    <w:rsid w:val="006E7D1E"/>
    <w:rPr>
      <w:rFonts w:ascii="Symbol" w:hAnsi="Symbol" w:cs="Symbol"/>
    </w:rPr>
  </w:style>
  <w:style w:type="character" w:customStyle="1" w:styleId="WW8Num10z1">
    <w:name w:val="WW8Num10z1"/>
    <w:rsid w:val="006E7D1E"/>
    <w:rPr>
      <w:rFonts w:eastAsia="Times New Roman" w:cs="Times New Roman"/>
    </w:rPr>
  </w:style>
  <w:style w:type="character" w:customStyle="1" w:styleId="WW8Num11z1">
    <w:name w:val="WW8Num11z1"/>
    <w:rsid w:val="006E7D1E"/>
    <w:rPr>
      <w:rFonts w:ascii="Courier New" w:hAnsi="Courier New" w:cs="Courier New"/>
    </w:rPr>
  </w:style>
  <w:style w:type="character" w:customStyle="1" w:styleId="WW8Num11z2">
    <w:name w:val="WW8Num11z2"/>
    <w:rsid w:val="006E7D1E"/>
    <w:rPr>
      <w:rFonts w:ascii="Wingdings" w:hAnsi="Wingdings" w:cs="Wingdings"/>
    </w:rPr>
  </w:style>
  <w:style w:type="character" w:customStyle="1" w:styleId="WW8Num11z3">
    <w:name w:val="WW8Num11z3"/>
    <w:rsid w:val="006E7D1E"/>
    <w:rPr>
      <w:rFonts w:ascii="Symbol" w:hAnsi="Symbol" w:cs="Symbol"/>
    </w:rPr>
  </w:style>
  <w:style w:type="character" w:customStyle="1" w:styleId="WW8Num12z1">
    <w:name w:val="WW8Num12z1"/>
    <w:rsid w:val="006E7D1E"/>
    <w:rPr>
      <w:rFonts w:ascii="Courier New" w:hAnsi="Courier New" w:cs="Courier New"/>
    </w:rPr>
  </w:style>
  <w:style w:type="character" w:customStyle="1" w:styleId="WW8Num12z2">
    <w:name w:val="WW8Num12z2"/>
    <w:rsid w:val="006E7D1E"/>
    <w:rPr>
      <w:rFonts w:ascii="Wingdings" w:hAnsi="Wingdings" w:cs="Wingdings"/>
    </w:rPr>
  </w:style>
  <w:style w:type="character" w:customStyle="1" w:styleId="WW8Num12z3">
    <w:name w:val="WW8Num12z3"/>
    <w:rsid w:val="006E7D1E"/>
    <w:rPr>
      <w:rFonts w:ascii="Symbol" w:hAnsi="Symbol" w:cs="Symbol"/>
    </w:rPr>
  </w:style>
  <w:style w:type="character" w:customStyle="1" w:styleId="WW8Num13z1">
    <w:name w:val="WW8Num13z1"/>
    <w:rsid w:val="006E7D1E"/>
    <w:rPr>
      <w:rFonts w:ascii="Courier New" w:hAnsi="Courier New" w:cs="Courier New"/>
    </w:rPr>
  </w:style>
  <w:style w:type="character" w:customStyle="1" w:styleId="WW8Num13z2">
    <w:name w:val="WW8Num13z2"/>
    <w:rsid w:val="006E7D1E"/>
    <w:rPr>
      <w:rFonts w:ascii="Wingdings" w:hAnsi="Wingdings" w:cs="Wingdings"/>
    </w:rPr>
  </w:style>
  <w:style w:type="character" w:customStyle="1" w:styleId="WW8Num13z3">
    <w:name w:val="WW8Num13z3"/>
    <w:rsid w:val="006E7D1E"/>
    <w:rPr>
      <w:rFonts w:ascii="Symbol" w:hAnsi="Symbol" w:cs="Symbol"/>
    </w:rPr>
  </w:style>
  <w:style w:type="character" w:customStyle="1" w:styleId="WW8Num14z1">
    <w:name w:val="WW8Num14z1"/>
    <w:rsid w:val="006E7D1E"/>
    <w:rPr>
      <w:rFonts w:ascii="Courier New" w:hAnsi="Courier New" w:cs="Courier New"/>
    </w:rPr>
  </w:style>
  <w:style w:type="character" w:customStyle="1" w:styleId="WW8Num14z2">
    <w:name w:val="WW8Num14z2"/>
    <w:rsid w:val="006E7D1E"/>
    <w:rPr>
      <w:rFonts w:ascii="Wingdings" w:hAnsi="Wingdings" w:cs="Wingdings"/>
    </w:rPr>
  </w:style>
  <w:style w:type="character" w:customStyle="1" w:styleId="WW8Num14z3">
    <w:name w:val="WW8Num14z3"/>
    <w:rsid w:val="006E7D1E"/>
    <w:rPr>
      <w:rFonts w:ascii="Symbol" w:hAnsi="Symbol" w:cs="Symbol"/>
    </w:rPr>
  </w:style>
  <w:style w:type="character" w:customStyle="1" w:styleId="WW8Num15z1">
    <w:name w:val="WW8Num15z1"/>
    <w:rsid w:val="006E7D1E"/>
    <w:rPr>
      <w:rFonts w:ascii="Courier New" w:hAnsi="Courier New" w:cs="Courier New"/>
    </w:rPr>
  </w:style>
  <w:style w:type="character" w:customStyle="1" w:styleId="WW8Num15z2">
    <w:name w:val="WW8Num15z2"/>
    <w:rsid w:val="006E7D1E"/>
    <w:rPr>
      <w:rFonts w:ascii="Wingdings" w:hAnsi="Wingdings" w:cs="Wingdings"/>
    </w:rPr>
  </w:style>
  <w:style w:type="character" w:customStyle="1" w:styleId="WW8Num15z3">
    <w:name w:val="WW8Num15z3"/>
    <w:rsid w:val="006E7D1E"/>
    <w:rPr>
      <w:rFonts w:ascii="Symbol" w:hAnsi="Symbol" w:cs="Symbol"/>
    </w:rPr>
  </w:style>
  <w:style w:type="character" w:customStyle="1" w:styleId="WW8Num16z1">
    <w:name w:val="WW8Num16z1"/>
    <w:rsid w:val="006E7D1E"/>
    <w:rPr>
      <w:rFonts w:eastAsia="Times New Roman" w:cs="Times New Roman"/>
    </w:rPr>
  </w:style>
  <w:style w:type="character" w:customStyle="1" w:styleId="WW8Num18z1">
    <w:name w:val="WW8Num18z1"/>
    <w:rsid w:val="006E7D1E"/>
    <w:rPr>
      <w:rFonts w:eastAsia="Times New Roman" w:cs="Times New Roman"/>
    </w:rPr>
  </w:style>
  <w:style w:type="character" w:customStyle="1" w:styleId="WW8Num19z1">
    <w:name w:val="WW8Num19z1"/>
    <w:rsid w:val="006E7D1E"/>
    <w:rPr>
      <w:rFonts w:eastAsia="Times New Roman" w:cs="Times New Roman"/>
    </w:rPr>
  </w:style>
  <w:style w:type="character" w:customStyle="1" w:styleId="WW8Num20z1">
    <w:name w:val="WW8Num20z1"/>
    <w:rsid w:val="006E7D1E"/>
    <w:rPr>
      <w:rFonts w:ascii="Courier New" w:hAnsi="Courier New" w:cs="Courier New"/>
    </w:rPr>
  </w:style>
  <w:style w:type="character" w:customStyle="1" w:styleId="WW8Num20z2">
    <w:name w:val="WW8Num20z2"/>
    <w:rsid w:val="006E7D1E"/>
    <w:rPr>
      <w:rFonts w:ascii="Wingdings" w:hAnsi="Wingdings" w:cs="Wingdings"/>
    </w:rPr>
  </w:style>
  <w:style w:type="character" w:customStyle="1" w:styleId="WW8Num20z3">
    <w:name w:val="WW8Num20z3"/>
    <w:rsid w:val="006E7D1E"/>
    <w:rPr>
      <w:rFonts w:ascii="Symbol" w:hAnsi="Symbol" w:cs="Symbol"/>
    </w:rPr>
  </w:style>
  <w:style w:type="character" w:customStyle="1" w:styleId="WW8Num21z1">
    <w:name w:val="WW8Num21z1"/>
    <w:rsid w:val="006E7D1E"/>
    <w:rPr>
      <w:rFonts w:eastAsia="Times New Roman" w:cs="Times New Roman"/>
    </w:rPr>
  </w:style>
  <w:style w:type="character" w:customStyle="1" w:styleId="WW8Num22z1">
    <w:name w:val="WW8Num22z1"/>
    <w:rsid w:val="006E7D1E"/>
    <w:rPr>
      <w:rFonts w:ascii="Courier New" w:hAnsi="Courier New" w:cs="Courier New"/>
    </w:rPr>
  </w:style>
  <w:style w:type="character" w:customStyle="1" w:styleId="WW8Num22z2">
    <w:name w:val="WW8Num22z2"/>
    <w:rsid w:val="006E7D1E"/>
    <w:rPr>
      <w:rFonts w:ascii="Wingdings" w:hAnsi="Wingdings" w:cs="Wingdings"/>
    </w:rPr>
  </w:style>
  <w:style w:type="character" w:customStyle="1" w:styleId="WW8Num22z3">
    <w:name w:val="WW8Num22z3"/>
    <w:rsid w:val="006E7D1E"/>
    <w:rPr>
      <w:rFonts w:ascii="Symbol" w:hAnsi="Symbol" w:cs="Symbol"/>
    </w:rPr>
  </w:style>
  <w:style w:type="character" w:customStyle="1" w:styleId="WW8Num23z1">
    <w:name w:val="WW8Num23z1"/>
    <w:rsid w:val="006E7D1E"/>
    <w:rPr>
      <w:rFonts w:ascii="Courier New" w:hAnsi="Courier New" w:cs="Courier New"/>
    </w:rPr>
  </w:style>
  <w:style w:type="character" w:customStyle="1" w:styleId="WW8Num23z2">
    <w:name w:val="WW8Num23z2"/>
    <w:rsid w:val="006E7D1E"/>
    <w:rPr>
      <w:rFonts w:ascii="Wingdings" w:hAnsi="Wingdings" w:cs="Wingdings"/>
    </w:rPr>
  </w:style>
  <w:style w:type="character" w:customStyle="1" w:styleId="WW8Num23z3">
    <w:name w:val="WW8Num23z3"/>
    <w:rsid w:val="006E7D1E"/>
    <w:rPr>
      <w:rFonts w:ascii="Symbol" w:hAnsi="Symbol" w:cs="Symbol"/>
    </w:rPr>
  </w:style>
  <w:style w:type="character" w:customStyle="1" w:styleId="WW8Num24z1">
    <w:name w:val="WW8Num24z1"/>
    <w:rsid w:val="006E7D1E"/>
    <w:rPr>
      <w:rFonts w:ascii="Courier New" w:hAnsi="Courier New" w:cs="Courier New"/>
    </w:rPr>
  </w:style>
  <w:style w:type="character" w:customStyle="1" w:styleId="WW8Num24z2">
    <w:name w:val="WW8Num24z2"/>
    <w:rsid w:val="006E7D1E"/>
    <w:rPr>
      <w:rFonts w:ascii="Wingdings" w:hAnsi="Wingdings" w:cs="Wingdings"/>
    </w:rPr>
  </w:style>
  <w:style w:type="character" w:customStyle="1" w:styleId="WW8Num24z3">
    <w:name w:val="WW8Num24z3"/>
    <w:rsid w:val="006E7D1E"/>
    <w:rPr>
      <w:rFonts w:ascii="Symbol" w:hAnsi="Symbol" w:cs="Symbol"/>
    </w:rPr>
  </w:style>
  <w:style w:type="character" w:customStyle="1" w:styleId="WW8Num25z1">
    <w:name w:val="WW8Num25z1"/>
    <w:rsid w:val="006E7D1E"/>
    <w:rPr>
      <w:rFonts w:ascii="Courier New" w:hAnsi="Courier New" w:cs="Courier New"/>
    </w:rPr>
  </w:style>
  <w:style w:type="character" w:customStyle="1" w:styleId="WW8Num25z2">
    <w:name w:val="WW8Num25z2"/>
    <w:rsid w:val="006E7D1E"/>
    <w:rPr>
      <w:rFonts w:ascii="Wingdings" w:hAnsi="Wingdings" w:cs="Wingdings"/>
    </w:rPr>
  </w:style>
  <w:style w:type="character" w:customStyle="1" w:styleId="WW8Num25z3">
    <w:name w:val="WW8Num25z3"/>
    <w:rsid w:val="006E7D1E"/>
    <w:rPr>
      <w:rFonts w:ascii="Symbol" w:hAnsi="Symbol" w:cs="Symbol"/>
    </w:rPr>
  </w:style>
  <w:style w:type="character" w:customStyle="1" w:styleId="WW8Num26z1">
    <w:name w:val="WW8Num26z1"/>
    <w:rsid w:val="006E7D1E"/>
    <w:rPr>
      <w:rFonts w:eastAsia="Times New Roman" w:cs="Times New Roman"/>
    </w:rPr>
  </w:style>
  <w:style w:type="character" w:customStyle="1" w:styleId="WW8Num27z1">
    <w:name w:val="WW8Num27z1"/>
    <w:rsid w:val="006E7D1E"/>
    <w:rPr>
      <w:rFonts w:ascii="Courier New" w:hAnsi="Courier New" w:cs="Courier New"/>
    </w:rPr>
  </w:style>
  <w:style w:type="character" w:customStyle="1" w:styleId="WW8Num27z2">
    <w:name w:val="WW8Num27z2"/>
    <w:rsid w:val="006E7D1E"/>
    <w:rPr>
      <w:rFonts w:ascii="Wingdings" w:hAnsi="Wingdings" w:cs="Wingdings"/>
    </w:rPr>
  </w:style>
  <w:style w:type="character" w:customStyle="1" w:styleId="WW8Num27z3">
    <w:name w:val="WW8Num27z3"/>
    <w:rsid w:val="006E7D1E"/>
    <w:rPr>
      <w:rFonts w:ascii="Symbol" w:hAnsi="Symbol" w:cs="Symbol"/>
    </w:rPr>
  </w:style>
  <w:style w:type="character" w:customStyle="1" w:styleId="WW8Num28z1">
    <w:name w:val="WW8Num28z1"/>
    <w:rsid w:val="006E7D1E"/>
    <w:rPr>
      <w:rFonts w:ascii="Courier New" w:hAnsi="Courier New" w:cs="Courier New"/>
    </w:rPr>
  </w:style>
  <w:style w:type="character" w:customStyle="1" w:styleId="WW8Num28z2">
    <w:name w:val="WW8Num28z2"/>
    <w:rsid w:val="006E7D1E"/>
    <w:rPr>
      <w:rFonts w:ascii="Wingdings" w:hAnsi="Wingdings" w:cs="Wingdings"/>
    </w:rPr>
  </w:style>
  <w:style w:type="character" w:customStyle="1" w:styleId="WW8Num28z3">
    <w:name w:val="WW8Num28z3"/>
    <w:rsid w:val="006E7D1E"/>
    <w:rPr>
      <w:rFonts w:ascii="Symbol" w:hAnsi="Symbol" w:cs="Symbol"/>
    </w:rPr>
  </w:style>
  <w:style w:type="character" w:customStyle="1" w:styleId="WW8Num29z1">
    <w:name w:val="WW8Num29z1"/>
    <w:rsid w:val="006E7D1E"/>
    <w:rPr>
      <w:rFonts w:ascii="Courier New" w:hAnsi="Courier New" w:cs="Courier New"/>
    </w:rPr>
  </w:style>
  <w:style w:type="character" w:customStyle="1" w:styleId="WW8Num29z2">
    <w:name w:val="WW8Num29z2"/>
    <w:rsid w:val="006E7D1E"/>
    <w:rPr>
      <w:rFonts w:ascii="Wingdings" w:hAnsi="Wingdings" w:cs="Wingdings"/>
    </w:rPr>
  </w:style>
  <w:style w:type="character" w:customStyle="1" w:styleId="WW8Num29z3">
    <w:name w:val="WW8Num29z3"/>
    <w:rsid w:val="006E7D1E"/>
    <w:rPr>
      <w:rFonts w:ascii="Symbol" w:hAnsi="Symbol" w:cs="Symbol"/>
    </w:rPr>
  </w:style>
  <w:style w:type="character" w:customStyle="1" w:styleId="WW8Num30z1">
    <w:name w:val="WW8Num30z1"/>
    <w:rsid w:val="006E7D1E"/>
    <w:rPr>
      <w:rFonts w:eastAsia="Times New Roman" w:cs="Times New Roman"/>
    </w:rPr>
  </w:style>
  <w:style w:type="character" w:customStyle="1" w:styleId="WW8Num6z2">
    <w:name w:val="WW8Num6z2"/>
    <w:rsid w:val="006E7D1E"/>
    <w:rPr>
      <w:rFonts w:ascii="Wingdings" w:hAnsi="Wingdings" w:cs="Wingdings"/>
    </w:rPr>
  </w:style>
  <w:style w:type="character" w:customStyle="1" w:styleId="WW8Num6z3">
    <w:name w:val="WW8Num6z3"/>
    <w:rsid w:val="006E7D1E"/>
    <w:rPr>
      <w:rFonts w:ascii="Symbol" w:hAnsi="Symbol" w:cs="Symbol"/>
    </w:rPr>
  </w:style>
  <w:style w:type="character" w:customStyle="1" w:styleId="WW8Num10z2">
    <w:name w:val="WW8Num10z2"/>
    <w:rsid w:val="006E7D1E"/>
    <w:rPr>
      <w:rFonts w:ascii="Wingdings" w:hAnsi="Wingdings" w:cs="Wingdings"/>
    </w:rPr>
  </w:style>
  <w:style w:type="character" w:customStyle="1" w:styleId="WW8Num10z3">
    <w:name w:val="WW8Num10z3"/>
    <w:rsid w:val="006E7D1E"/>
    <w:rPr>
      <w:rFonts w:ascii="Symbol" w:hAnsi="Symbol" w:cs="Symbol"/>
    </w:rPr>
  </w:style>
  <w:style w:type="character" w:customStyle="1" w:styleId="WW8Num19z2">
    <w:name w:val="WW8Num19z2"/>
    <w:rsid w:val="006E7D1E"/>
    <w:rPr>
      <w:rFonts w:ascii="Wingdings" w:hAnsi="Wingdings" w:cs="Wingdings"/>
    </w:rPr>
  </w:style>
  <w:style w:type="character" w:customStyle="1" w:styleId="WW8Num19z3">
    <w:name w:val="WW8Num19z3"/>
    <w:rsid w:val="006E7D1E"/>
    <w:rPr>
      <w:rFonts w:ascii="Symbol" w:hAnsi="Symbol" w:cs="Symbol"/>
    </w:rPr>
  </w:style>
  <w:style w:type="character" w:customStyle="1" w:styleId="WW8Num21z2">
    <w:name w:val="WW8Num21z2"/>
    <w:rsid w:val="006E7D1E"/>
    <w:rPr>
      <w:rFonts w:ascii="Wingdings" w:hAnsi="Wingdings" w:cs="Wingdings"/>
    </w:rPr>
  </w:style>
  <w:style w:type="character" w:customStyle="1" w:styleId="WW8Num21z3">
    <w:name w:val="WW8Num21z3"/>
    <w:rsid w:val="006E7D1E"/>
    <w:rPr>
      <w:rFonts w:ascii="Symbol" w:hAnsi="Symbol" w:cs="Symbol"/>
    </w:rPr>
  </w:style>
  <w:style w:type="character" w:customStyle="1" w:styleId="WW8Num26z2">
    <w:name w:val="WW8Num26z2"/>
    <w:rsid w:val="006E7D1E"/>
    <w:rPr>
      <w:rFonts w:ascii="Wingdings" w:hAnsi="Wingdings" w:cs="Wingdings"/>
    </w:rPr>
  </w:style>
  <w:style w:type="character" w:customStyle="1" w:styleId="WW8Num26z3">
    <w:name w:val="WW8Num26z3"/>
    <w:rsid w:val="006E7D1E"/>
    <w:rPr>
      <w:rFonts w:ascii="Symbol" w:hAnsi="Symbol" w:cs="Symbol"/>
    </w:rPr>
  </w:style>
  <w:style w:type="character" w:customStyle="1" w:styleId="WW8Num30z2">
    <w:name w:val="WW8Num30z2"/>
    <w:rsid w:val="006E7D1E"/>
    <w:rPr>
      <w:rFonts w:ascii="Wingdings" w:hAnsi="Wingdings" w:cs="Wingdings"/>
    </w:rPr>
  </w:style>
  <w:style w:type="character" w:customStyle="1" w:styleId="WW8Num30z3">
    <w:name w:val="WW8Num30z3"/>
    <w:rsid w:val="006E7D1E"/>
    <w:rPr>
      <w:rFonts w:ascii="Symbol" w:hAnsi="Symbol" w:cs="Symbol"/>
    </w:rPr>
  </w:style>
  <w:style w:type="character" w:customStyle="1" w:styleId="WW8Num31z4">
    <w:name w:val="WW8Num31z4"/>
    <w:rsid w:val="006E7D1E"/>
  </w:style>
  <w:style w:type="character" w:customStyle="1" w:styleId="WW8Num31z5">
    <w:name w:val="WW8Num31z5"/>
    <w:rsid w:val="006E7D1E"/>
  </w:style>
  <w:style w:type="character" w:customStyle="1" w:styleId="WW8Num31z6">
    <w:name w:val="WW8Num31z6"/>
    <w:rsid w:val="006E7D1E"/>
  </w:style>
  <w:style w:type="character" w:customStyle="1" w:styleId="WW8Num31z7">
    <w:name w:val="WW8Num31z7"/>
    <w:rsid w:val="006E7D1E"/>
  </w:style>
  <w:style w:type="character" w:customStyle="1" w:styleId="WW8Num31z8">
    <w:name w:val="WW8Num31z8"/>
    <w:rsid w:val="006E7D1E"/>
  </w:style>
  <w:style w:type="character" w:customStyle="1" w:styleId="RTFNum21">
    <w:name w:val="RTF_Num 2 1"/>
    <w:rsid w:val="006E7D1E"/>
    <w:rPr>
      <w:rFonts w:ascii="Times New Roman" w:hAnsi="Times New Roman" w:cs="Times New Roman"/>
    </w:rPr>
  </w:style>
  <w:style w:type="character" w:customStyle="1" w:styleId="RTFNum22">
    <w:name w:val="RTF_Num 2 2"/>
    <w:rsid w:val="006E7D1E"/>
    <w:rPr>
      <w:rFonts w:ascii="Times New Roman" w:hAnsi="Times New Roman" w:cs="Times New Roman"/>
    </w:rPr>
  </w:style>
  <w:style w:type="character" w:customStyle="1" w:styleId="RTFNum23">
    <w:name w:val="RTF_Num 2 3"/>
    <w:rsid w:val="006E7D1E"/>
    <w:rPr>
      <w:rFonts w:ascii="Times New Roman" w:hAnsi="Times New Roman" w:cs="Times New Roman"/>
    </w:rPr>
  </w:style>
  <w:style w:type="character" w:customStyle="1" w:styleId="RTFNum24">
    <w:name w:val="RTF_Num 2 4"/>
    <w:rsid w:val="006E7D1E"/>
    <w:rPr>
      <w:rFonts w:ascii="Times New Roman" w:hAnsi="Times New Roman" w:cs="Times New Roman"/>
    </w:rPr>
  </w:style>
  <w:style w:type="character" w:customStyle="1" w:styleId="RTFNum25">
    <w:name w:val="RTF_Num 2 5"/>
    <w:rsid w:val="006E7D1E"/>
    <w:rPr>
      <w:rFonts w:ascii="Times New Roman" w:hAnsi="Times New Roman" w:cs="Times New Roman"/>
    </w:rPr>
  </w:style>
  <w:style w:type="character" w:customStyle="1" w:styleId="RTFNum26">
    <w:name w:val="RTF_Num 2 6"/>
    <w:rsid w:val="006E7D1E"/>
    <w:rPr>
      <w:rFonts w:ascii="Times New Roman" w:hAnsi="Times New Roman" w:cs="Times New Roman"/>
    </w:rPr>
  </w:style>
  <w:style w:type="character" w:customStyle="1" w:styleId="RTFNum27">
    <w:name w:val="RTF_Num 2 7"/>
    <w:rsid w:val="006E7D1E"/>
    <w:rPr>
      <w:rFonts w:ascii="Times New Roman" w:hAnsi="Times New Roman" w:cs="Times New Roman"/>
    </w:rPr>
  </w:style>
  <w:style w:type="character" w:customStyle="1" w:styleId="RTFNum28">
    <w:name w:val="RTF_Num 2 8"/>
    <w:rsid w:val="006E7D1E"/>
    <w:rPr>
      <w:rFonts w:ascii="Times New Roman" w:hAnsi="Times New Roman" w:cs="Times New Roman"/>
    </w:rPr>
  </w:style>
  <w:style w:type="character" w:customStyle="1" w:styleId="RTFNum29">
    <w:name w:val="RTF_Num 2 9"/>
    <w:rsid w:val="006E7D1E"/>
    <w:rPr>
      <w:rFonts w:ascii="Times New Roman" w:hAnsi="Times New Roman" w:cs="Times New Roman"/>
    </w:rPr>
  </w:style>
  <w:style w:type="character" w:customStyle="1" w:styleId="RTFNum31">
    <w:name w:val="RTF_Num 3 1"/>
    <w:rsid w:val="006E7D1E"/>
    <w:rPr>
      <w:rFonts w:ascii="Wingdings 2" w:hAnsi="Wingdings 2" w:cs="Wingdings 2"/>
    </w:rPr>
  </w:style>
  <w:style w:type="character" w:customStyle="1" w:styleId="RTFNum32">
    <w:name w:val="RTF_Num 3 2"/>
    <w:rsid w:val="006E7D1E"/>
    <w:rPr>
      <w:rFonts w:ascii="Times New Roman" w:hAnsi="Times New Roman" w:cs="Times New Roman"/>
    </w:rPr>
  </w:style>
  <w:style w:type="character" w:customStyle="1" w:styleId="RTFNum33">
    <w:name w:val="RTF_Num 3 3"/>
    <w:rsid w:val="006E7D1E"/>
    <w:rPr>
      <w:rFonts w:ascii="Times New Roman" w:hAnsi="Times New Roman" w:cs="Times New Roman"/>
    </w:rPr>
  </w:style>
  <w:style w:type="character" w:customStyle="1" w:styleId="RTFNum34">
    <w:name w:val="RTF_Num 3 4"/>
    <w:rsid w:val="006E7D1E"/>
    <w:rPr>
      <w:rFonts w:ascii="Times New Roman" w:hAnsi="Times New Roman" w:cs="Times New Roman"/>
    </w:rPr>
  </w:style>
  <w:style w:type="character" w:customStyle="1" w:styleId="RTFNum35">
    <w:name w:val="RTF_Num 3 5"/>
    <w:rsid w:val="006E7D1E"/>
    <w:rPr>
      <w:rFonts w:ascii="Times New Roman" w:hAnsi="Times New Roman" w:cs="Times New Roman"/>
    </w:rPr>
  </w:style>
  <w:style w:type="character" w:customStyle="1" w:styleId="RTFNum36">
    <w:name w:val="RTF_Num 3 6"/>
    <w:rsid w:val="006E7D1E"/>
    <w:rPr>
      <w:rFonts w:ascii="Times New Roman" w:hAnsi="Times New Roman" w:cs="Times New Roman"/>
    </w:rPr>
  </w:style>
  <w:style w:type="character" w:customStyle="1" w:styleId="RTFNum37">
    <w:name w:val="RTF_Num 3 7"/>
    <w:rsid w:val="006E7D1E"/>
    <w:rPr>
      <w:rFonts w:ascii="Times New Roman" w:hAnsi="Times New Roman" w:cs="Times New Roman"/>
    </w:rPr>
  </w:style>
  <w:style w:type="character" w:customStyle="1" w:styleId="RTFNum38">
    <w:name w:val="RTF_Num 3 8"/>
    <w:rsid w:val="006E7D1E"/>
    <w:rPr>
      <w:rFonts w:ascii="Times New Roman" w:hAnsi="Times New Roman" w:cs="Times New Roman"/>
    </w:rPr>
  </w:style>
  <w:style w:type="character" w:customStyle="1" w:styleId="RTFNum39">
    <w:name w:val="RTF_Num 3 9"/>
    <w:rsid w:val="006E7D1E"/>
    <w:rPr>
      <w:rFonts w:ascii="Times New Roman" w:hAnsi="Times New Roman" w:cs="Times New Roman"/>
    </w:rPr>
  </w:style>
  <w:style w:type="character" w:customStyle="1" w:styleId="RTFNum41">
    <w:name w:val="RTF_Num 4 1"/>
    <w:rsid w:val="006E7D1E"/>
    <w:rPr>
      <w:rFonts w:ascii="Times New Roman" w:hAnsi="Times New Roman" w:cs="Times New Roman"/>
    </w:rPr>
  </w:style>
  <w:style w:type="character" w:customStyle="1" w:styleId="RTFNum42">
    <w:name w:val="RTF_Num 4 2"/>
    <w:rsid w:val="006E7D1E"/>
    <w:rPr>
      <w:rFonts w:ascii="Times New Roman" w:hAnsi="Times New Roman" w:cs="Times New Roman"/>
    </w:rPr>
  </w:style>
  <w:style w:type="character" w:customStyle="1" w:styleId="RTFNum43">
    <w:name w:val="RTF_Num 4 3"/>
    <w:rsid w:val="006E7D1E"/>
    <w:rPr>
      <w:rFonts w:ascii="Times New Roman" w:hAnsi="Times New Roman" w:cs="Times New Roman"/>
    </w:rPr>
  </w:style>
  <w:style w:type="character" w:customStyle="1" w:styleId="RTFNum44">
    <w:name w:val="RTF_Num 4 4"/>
    <w:rsid w:val="006E7D1E"/>
    <w:rPr>
      <w:rFonts w:ascii="Times New Roman" w:hAnsi="Times New Roman" w:cs="Times New Roman"/>
    </w:rPr>
  </w:style>
  <w:style w:type="character" w:customStyle="1" w:styleId="RTFNum45">
    <w:name w:val="RTF_Num 4 5"/>
    <w:rsid w:val="006E7D1E"/>
    <w:rPr>
      <w:rFonts w:ascii="Times New Roman" w:hAnsi="Times New Roman" w:cs="Times New Roman"/>
    </w:rPr>
  </w:style>
  <w:style w:type="character" w:customStyle="1" w:styleId="RTFNum46">
    <w:name w:val="RTF_Num 4 6"/>
    <w:rsid w:val="006E7D1E"/>
    <w:rPr>
      <w:rFonts w:ascii="Times New Roman" w:hAnsi="Times New Roman" w:cs="Times New Roman"/>
    </w:rPr>
  </w:style>
  <w:style w:type="character" w:customStyle="1" w:styleId="RTFNum47">
    <w:name w:val="RTF_Num 4 7"/>
    <w:rsid w:val="006E7D1E"/>
    <w:rPr>
      <w:rFonts w:ascii="Times New Roman" w:hAnsi="Times New Roman" w:cs="Times New Roman"/>
    </w:rPr>
  </w:style>
  <w:style w:type="character" w:customStyle="1" w:styleId="RTFNum48">
    <w:name w:val="RTF_Num 4 8"/>
    <w:rsid w:val="006E7D1E"/>
    <w:rPr>
      <w:rFonts w:ascii="Times New Roman" w:hAnsi="Times New Roman" w:cs="Times New Roman"/>
    </w:rPr>
  </w:style>
  <w:style w:type="character" w:customStyle="1" w:styleId="RTFNum49">
    <w:name w:val="RTF_Num 4 9"/>
    <w:rsid w:val="006E7D1E"/>
    <w:rPr>
      <w:rFonts w:ascii="Times New Roman" w:hAnsi="Times New Roman" w:cs="Times New Roman"/>
    </w:rPr>
  </w:style>
  <w:style w:type="character" w:customStyle="1" w:styleId="RTFNum51">
    <w:name w:val="RTF_Num 5 1"/>
    <w:rsid w:val="006E7D1E"/>
    <w:rPr>
      <w:rFonts w:ascii="Times New Roman" w:hAnsi="Times New Roman" w:cs="Times New Roman"/>
    </w:rPr>
  </w:style>
  <w:style w:type="character" w:customStyle="1" w:styleId="RTFNum52">
    <w:name w:val="RTF_Num 5 2"/>
    <w:rsid w:val="006E7D1E"/>
    <w:rPr>
      <w:rFonts w:ascii="Times New Roman" w:hAnsi="Times New Roman" w:cs="Times New Roman"/>
    </w:rPr>
  </w:style>
  <w:style w:type="character" w:customStyle="1" w:styleId="RTFNum53">
    <w:name w:val="RTF_Num 5 3"/>
    <w:rsid w:val="006E7D1E"/>
    <w:rPr>
      <w:rFonts w:ascii="Times New Roman" w:hAnsi="Times New Roman" w:cs="Times New Roman"/>
    </w:rPr>
  </w:style>
  <w:style w:type="character" w:customStyle="1" w:styleId="RTFNum54">
    <w:name w:val="RTF_Num 5 4"/>
    <w:rsid w:val="006E7D1E"/>
    <w:rPr>
      <w:rFonts w:ascii="Times New Roman" w:hAnsi="Times New Roman" w:cs="Times New Roman"/>
    </w:rPr>
  </w:style>
  <w:style w:type="character" w:customStyle="1" w:styleId="RTFNum55">
    <w:name w:val="RTF_Num 5 5"/>
    <w:rsid w:val="006E7D1E"/>
    <w:rPr>
      <w:rFonts w:ascii="Times New Roman" w:hAnsi="Times New Roman" w:cs="Times New Roman"/>
    </w:rPr>
  </w:style>
  <w:style w:type="character" w:customStyle="1" w:styleId="RTFNum56">
    <w:name w:val="RTF_Num 5 6"/>
    <w:rsid w:val="006E7D1E"/>
    <w:rPr>
      <w:rFonts w:ascii="Times New Roman" w:hAnsi="Times New Roman" w:cs="Times New Roman"/>
    </w:rPr>
  </w:style>
  <w:style w:type="character" w:customStyle="1" w:styleId="RTFNum57">
    <w:name w:val="RTF_Num 5 7"/>
    <w:rsid w:val="006E7D1E"/>
    <w:rPr>
      <w:rFonts w:ascii="Times New Roman" w:hAnsi="Times New Roman" w:cs="Times New Roman"/>
    </w:rPr>
  </w:style>
  <w:style w:type="character" w:customStyle="1" w:styleId="RTFNum58">
    <w:name w:val="RTF_Num 5 8"/>
    <w:rsid w:val="006E7D1E"/>
    <w:rPr>
      <w:rFonts w:ascii="Times New Roman" w:hAnsi="Times New Roman" w:cs="Times New Roman"/>
    </w:rPr>
  </w:style>
  <w:style w:type="character" w:customStyle="1" w:styleId="RTFNum59">
    <w:name w:val="RTF_Num 5 9"/>
    <w:rsid w:val="006E7D1E"/>
    <w:rPr>
      <w:rFonts w:ascii="Times New Roman" w:hAnsi="Times New Roman" w:cs="Times New Roman"/>
    </w:rPr>
  </w:style>
  <w:style w:type="character" w:customStyle="1" w:styleId="RTFNum61">
    <w:name w:val="RTF_Num 6 1"/>
    <w:rsid w:val="006E7D1E"/>
    <w:rPr>
      <w:rFonts w:ascii="Times New Roman" w:hAnsi="Times New Roman" w:cs="Times New Roman"/>
    </w:rPr>
  </w:style>
  <w:style w:type="character" w:customStyle="1" w:styleId="RTFNum62">
    <w:name w:val="RTF_Num 6 2"/>
    <w:rsid w:val="006E7D1E"/>
    <w:rPr>
      <w:rFonts w:ascii="Times New Roman" w:hAnsi="Times New Roman" w:cs="Times New Roman"/>
    </w:rPr>
  </w:style>
  <w:style w:type="character" w:customStyle="1" w:styleId="RTFNum63">
    <w:name w:val="RTF_Num 6 3"/>
    <w:rsid w:val="006E7D1E"/>
    <w:rPr>
      <w:rFonts w:ascii="Times New Roman" w:hAnsi="Times New Roman" w:cs="Times New Roman"/>
    </w:rPr>
  </w:style>
  <w:style w:type="character" w:customStyle="1" w:styleId="RTFNum64">
    <w:name w:val="RTF_Num 6 4"/>
    <w:rsid w:val="006E7D1E"/>
    <w:rPr>
      <w:rFonts w:ascii="Times New Roman" w:hAnsi="Times New Roman" w:cs="Times New Roman"/>
    </w:rPr>
  </w:style>
  <w:style w:type="character" w:customStyle="1" w:styleId="RTFNum65">
    <w:name w:val="RTF_Num 6 5"/>
    <w:rsid w:val="006E7D1E"/>
    <w:rPr>
      <w:rFonts w:ascii="Times New Roman" w:hAnsi="Times New Roman" w:cs="Times New Roman"/>
    </w:rPr>
  </w:style>
  <w:style w:type="character" w:customStyle="1" w:styleId="RTFNum66">
    <w:name w:val="RTF_Num 6 6"/>
    <w:rsid w:val="006E7D1E"/>
    <w:rPr>
      <w:rFonts w:ascii="Times New Roman" w:hAnsi="Times New Roman" w:cs="Times New Roman"/>
    </w:rPr>
  </w:style>
  <w:style w:type="character" w:customStyle="1" w:styleId="RTFNum67">
    <w:name w:val="RTF_Num 6 7"/>
    <w:rsid w:val="006E7D1E"/>
    <w:rPr>
      <w:rFonts w:ascii="Times New Roman" w:hAnsi="Times New Roman" w:cs="Times New Roman"/>
    </w:rPr>
  </w:style>
  <w:style w:type="character" w:customStyle="1" w:styleId="RTFNum68">
    <w:name w:val="RTF_Num 6 8"/>
    <w:rsid w:val="006E7D1E"/>
    <w:rPr>
      <w:rFonts w:ascii="Times New Roman" w:hAnsi="Times New Roman" w:cs="Times New Roman"/>
    </w:rPr>
  </w:style>
  <w:style w:type="character" w:customStyle="1" w:styleId="RTFNum69">
    <w:name w:val="RTF_Num 6 9"/>
    <w:rsid w:val="006E7D1E"/>
    <w:rPr>
      <w:rFonts w:ascii="Times New Roman" w:hAnsi="Times New Roman" w:cs="Times New Roman"/>
    </w:rPr>
  </w:style>
  <w:style w:type="character" w:customStyle="1" w:styleId="RTFNum71">
    <w:name w:val="RTF_Num 7 1"/>
    <w:rsid w:val="006E7D1E"/>
    <w:rPr>
      <w:rFonts w:ascii="Times New Roman" w:hAnsi="Times New Roman" w:cs="Times New Roman"/>
    </w:rPr>
  </w:style>
  <w:style w:type="character" w:customStyle="1" w:styleId="RTFNum72">
    <w:name w:val="RTF_Num 7 2"/>
    <w:rsid w:val="006E7D1E"/>
    <w:rPr>
      <w:rFonts w:ascii="Times New Roman" w:hAnsi="Times New Roman" w:cs="Times New Roman"/>
    </w:rPr>
  </w:style>
  <w:style w:type="character" w:customStyle="1" w:styleId="RTFNum73">
    <w:name w:val="RTF_Num 7 3"/>
    <w:rsid w:val="006E7D1E"/>
    <w:rPr>
      <w:rFonts w:ascii="Times New Roman" w:hAnsi="Times New Roman" w:cs="Times New Roman"/>
    </w:rPr>
  </w:style>
  <w:style w:type="character" w:customStyle="1" w:styleId="RTFNum74">
    <w:name w:val="RTF_Num 7 4"/>
    <w:rsid w:val="006E7D1E"/>
    <w:rPr>
      <w:rFonts w:ascii="Times New Roman" w:hAnsi="Times New Roman" w:cs="Times New Roman"/>
    </w:rPr>
  </w:style>
  <w:style w:type="character" w:customStyle="1" w:styleId="RTFNum75">
    <w:name w:val="RTF_Num 7 5"/>
    <w:rsid w:val="006E7D1E"/>
    <w:rPr>
      <w:rFonts w:ascii="Times New Roman" w:hAnsi="Times New Roman" w:cs="Times New Roman"/>
    </w:rPr>
  </w:style>
  <w:style w:type="character" w:customStyle="1" w:styleId="RTFNum76">
    <w:name w:val="RTF_Num 7 6"/>
    <w:rsid w:val="006E7D1E"/>
    <w:rPr>
      <w:rFonts w:ascii="Times New Roman" w:hAnsi="Times New Roman" w:cs="Times New Roman"/>
    </w:rPr>
  </w:style>
  <w:style w:type="character" w:customStyle="1" w:styleId="RTFNum77">
    <w:name w:val="RTF_Num 7 7"/>
    <w:rsid w:val="006E7D1E"/>
    <w:rPr>
      <w:rFonts w:ascii="Times New Roman" w:hAnsi="Times New Roman" w:cs="Times New Roman"/>
    </w:rPr>
  </w:style>
  <w:style w:type="character" w:customStyle="1" w:styleId="RTFNum78">
    <w:name w:val="RTF_Num 7 8"/>
    <w:rsid w:val="006E7D1E"/>
    <w:rPr>
      <w:rFonts w:ascii="Times New Roman" w:hAnsi="Times New Roman" w:cs="Times New Roman"/>
    </w:rPr>
  </w:style>
  <w:style w:type="character" w:customStyle="1" w:styleId="RTFNum79">
    <w:name w:val="RTF_Num 7 9"/>
    <w:rsid w:val="006E7D1E"/>
    <w:rPr>
      <w:rFonts w:ascii="Times New Roman" w:hAnsi="Times New Roman" w:cs="Times New Roman"/>
    </w:rPr>
  </w:style>
  <w:style w:type="character" w:customStyle="1" w:styleId="RTFNum81">
    <w:name w:val="RTF_Num 8 1"/>
    <w:rsid w:val="006E7D1E"/>
    <w:rPr>
      <w:rFonts w:ascii="Times New Roman" w:hAnsi="Times New Roman" w:cs="Times New Roman"/>
    </w:rPr>
  </w:style>
  <w:style w:type="character" w:customStyle="1" w:styleId="RTFNum82">
    <w:name w:val="RTF_Num 8 2"/>
    <w:rsid w:val="006E7D1E"/>
    <w:rPr>
      <w:rFonts w:ascii="Times New Roman" w:hAnsi="Times New Roman" w:cs="Times New Roman"/>
    </w:rPr>
  </w:style>
  <w:style w:type="character" w:customStyle="1" w:styleId="RTFNum83">
    <w:name w:val="RTF_Num 8 3"/>
    <w:rsid w:val="006E7D1E"/>
    <w:rPr>
      <w:rFonts w:ascii="Times New Roman" w:hAnsi="Times New Roman" w:cs="Times New Roman"/>
    </w:rPr>
  </w:style>
  <w:style w:type="character" w:customStyle="1" w:styleId="RTFNum84">
    <w:name w:val="RTF_Num 8 4"/>
    <w:rsid w:val="006E7D1E"/>
    <w:rPr>
      <w:rFonts w:ascii="Times New Roman" w:hAnsi="Times New Roman" w:cs="Times New Roman"/>
    </w:rPr>
  </w:style>
  <w:style w:type="character" w:customStyle="1" w:styleId="RTFNum85">
    <w:name w:val="RTF_Num 8 5"/>
    <w:rsid w:val="006E7D1E"/>
    <w:rPr>
      <w:rFonts w:ascii="Times New Roman" w:hAnsi="Times New Roman" w:cs="Times New Roman"/>
    </w:rPr>
  </w:style>
  <w:style w:type="character" w:customStyle="1" w:styleId="RTFNum86">
    <w:name w:val="RTF_Num 8 6"/>
    <w:rsid w:val="006E7D1E"/>
    <w:rPr>
      <w:rFonts w:ascii="Times New Roman" w:hAnsi="Times New Roman" w:cs="Times New Roman"/>
    </w:rPr>
  </w:style>
  <w:style w:type="character" w:customStyle="1" w:styleId="RTFNum87">
    <w:name w:val="RTF_Num 8 7"/>
    <w:rsid w:val="006E7D1E"/>
    <w:rPr>
      <w:rFonts w:ascii="Times New Roman" w:hAnsi="Times New Roman" w:cs="Times New Roman"/>
    </w:rPr>
  </w:style>
  <w:style w:type="character" w:customStyle="1" w:styleId="RTFNum88">
    <w:name w:val="RTF_Num 8 8"/>
    <w:rsid w:val="006E7D1E"/>
    <w:rPr>
      <w:rFonts w:ascii="Times New Roman" w:hAnsi="Times New Roman" w:cs="Times New Roman"/>
    </w:rPr>
  </w:style>
  <w:style w:type="character" w:customStyle="1" w:styleId="RTFNum89">
    <w:name w:val="RTF_Num 8 9"/>
    <w:rsid w:val="006E7D1E"/>
    <w:rPr>
      <w:rFonts w:ascii="Times New Roman" w:hAnsi="Times New Roman" w:cs="Times New Roman"/>
    </w:rPr>
  </w:style>
  <w:style w:type="character" w:customStyle="1" w:styleId="RTFNum91">
    <w:name w:val="RTF_Num 9 1"/>
    <w:rsid w:val="006E7D1E"/>
    <w:rPr>
      <w:rFonts w:ascii="Times New Roman" w:hAnsi="Times New Roman" w:cs="Times New Roman"/>
    </w:rPr>
  </w:style>
  <w:style w:type="character" w:customStyle="1" w:styleId="RTFNum92">
    <w:name w:val="RTF_Num 9 2"/>
    <w:rsid w:val="006E7D1E"/>
    <w:rPr>
      <w:rFonts w:ascii="Times New Roman" w:hAnsi="Times New Roman" w:cs="Times New Roman"/>
    </w:rPr>
  </w:style>
  <w:style w:type="character" w:customStyle="1" w:styleId="RTFNum93">
    <w:name w:val="RTF_Num 9 3"/>
    <w:rsid w:val="006E7D1E"/>
    <w:rPr>
      <w:rFonts w:ascii="Times New Roman" w:hAnsi="Times New Roman" w:cs="Times New Roman"/>
    </w:rPr>
  </w:style>
  <w:style w:type="character" w:customStyle="1" w:styleId="RTFNum94">
    <w:name w:val="RTF_Num 9 4"/>
    <w:rsid w:val="006E7D1E"/>
    <w:rPr>
      <w:rFonts w:ascii="Times New Roman" w:hAnsi="Times New Roman" w:cs="Times New Roman"/>
    </w:rPr>
  </w:style>
  <w:style w:type="character" w:customStyle="1" w:styleId="RTFNum95">
    <w:name w:val="RTF_Num 9 5"/>
    <w:rsid w:val="006E7D1E"/>
    <w:rPr>
      <w:rFonts w:ascii="Times New Roman" w:hAnsi="Times New Roman" w:cs="Times New Roman"/>
    </w:rPr>
  </w:style>
  <w:style w:type="character" w:customStyle="1" w:styleId="RTFNum96">
    <w:name w:val="RTF_Num 9 6"/>
    <w:rsid w:val="006E7D1E"/>
    <w:rPr>
      <w:rFonts w:ascii="Times New Roman" w:hAnsi="Times New Roman" w:cs="Times New Roman"/>
    </w:rPr>
  </w:style>
  <w:style w:type="character" w:customStyle="1" w:styleId="RTFNum97">
    <w:name w:val="RTF_Num 9 7"/>
    <w:rsid w:val="006E7D1E"/>
    <w:rPr>
      <w:rFonts w:ascii="Times New Roman" w:hAnsi="Times New Roman" w:cs="Times New Roman"/>
    </w:rPr>
  </w:style>
  <w:style w:type="character" w:customStyle="1" w:styleId="RTFNum98">
    <w:name w:val="RTF_Num 9 8"/>
    <w:rsid w:val="006E7D1E"/>
    <w:rPr>
      <w:rFonts w:ascii="Times New Roman" w:hAnsi="Times New Roman" w:cs="Times New Roman"/>
    </w:rPr>
  </w:style>
  <w:style w:type="character" w:customStyle="1" w:styleId="RTFNum99">
    <w:name w:val="RTF_Num 9 9"/>
    <w:rsid w:val="006E7D1E"/>
    <w:rPr>
      <w:rFonts w:ascii="Times New Roman" w:hAnsi="Times New Roman" w:cs="Times New Roman"/>
    </w:rPr>
  </w:style>
  <w:style w:type="character" w:customStyle="1" w:styleId="RTFNum101">
    <w:name w:val="RTF_Num 10 1"/>
    <w:rsid w:val="006E7D1E"/>
    <w:rPr>
      <w:rFonts w:ascii="Times New Roman" w:hAnsi="Times New Roman" w:cs="Times New Roman"/>
    </w:rPr>
  </w:style>
  <w:style w:type="character" w:customStyle="1" w:styleId="RTFNum102">
    <w:name w:val="RTF_Num 10 2"/>
    <w:rsid w:val="006E7D1E"/>
    <w:rPr>
      <w:rFonts w:ascii="Times New Roman" w:hAnsi="Times New Roman" w:cs="Times New Roman"/>
    </w:rPr>
  </w:style>
  <w:style w:type="character" w:customStyle="1" w:styleId="RTFNum103">
    <w:name w:val="RTF_Num 10 3"/>
    <w:rsid w:val="006E7D1E"/>
    <w:rPr>
      <w:rFonts w:ascii="Times New Roman" w:hAnsi="Times New Roman" w:cs="Times New Roman"/>
    </w:rPr>
  </w:style>
  <w:style w:type="character" w:customStyle="1" w:styleId="RTFNum104">
    <w:name w:val="RTF_Num 10 4"/>
    <w:rsid w:val="006E7D1E"/>
    <w:rPr>
      <w:rFonts w:ascii="Times New Roman" w:hAnsi="Times New Roman" w:cs="Times New Roman"/>
    </w:rPr>
  </w:style>
  <w:style w:type="character" w:customStyle="1" w:styleId="RTFNum105">
    <w:name w:val="RTF_Num 10 5"/>
    <w:rsid w:val="006E7D1E"/>
    <w:rPr>
      <w:rFonts w:ascii="Times New Roman" w:hAnsi="Times New Roman" w:cs="Times New Roman"/>
    </w:rPr>
  </w:style>
  <w:style w:type="character" w:customStyle="1" w:styleId="RTFNum106">
    <w:name w:val="RTF_Num 10 6"/>
    <w:rsid w:val="006E7D1E"/>
    <w:rPr>
      <w:rFonts w:ascii="Times New Roman" w:hAnsi="Times New Roman" w:cs="Times New Roman"/>
    </w:rPr>
  </w:style>
  <w:style w:type="character" w:customStyle="1" w:styleId="RTFNum107">
    <w:name w:val="RTF_Num 10 7"/>
    <w:rsid w:val="006E7D1E"/>
    <w:rPr>
      <w:rFonts w:ascii="Times New Roman" w:hAnsi="Times New Roman" w:cs="Times New Roman"/>
    </w:rPr>
  </w:style>
  <w:style w:type="character" w:customStyle="1" w:styleId="RTFNum108">
    <w:name w:val="RTF_Num 10 8"/>
    <w:rsid w:val="006E7D1E"/>
    <w:rPr>
      <w:rFonts w:ascii="Times New Roman" w:hAnsi="Times New Roman" w:cs="Times New Roman"/>
    </w:rPr>
  </w:style>
  <w:style w:type="character" w:customStyle="1" w:styleId="RTFNum109">
    <w:name w:val="RTF_Num 10 9"/>
    <w:rsid w:val="006E7D1E"/>
    <w:rPr>
      <w:rFonts w:ascii="Times New Roman" w:hAnsi="Times New Roman" w:cs="Times New Roman"/>
    </w:rPr>
  </w:style>
  <w:style w:type="character" w:customStyle="1" w:styleId="RTFNum111">
    <w:name w:val="RTF_Num 11 1"/>
    <w:rsid w:val="006E7D1E"/>
    <w:rPr>
      <w:rFonts w:ascii="Symbol" w:hAnsi="Symbol" w:cs="Symbol"/>
    </w:rPr>
  </w:style>
  <w:style w:type="character" w:customStyle="1" w:styleId="RTFNum112">
    <w:name w:val="RTF_Num 11 2"/>
    <w:rsid w:val="006E7D1E"/>
    <w:rPr>
      <w:rFonts w:ascii="Courier New" w:hAnsi="Courier New" w:cs="Courier New"/>
    </w:rPr>
  </w:style>
  <w:style w:type="character" w:customStyle="1" w:styleId="RTFNum113">
    <w:name w:val="RTF_Num 11 3"/>
    <w:rsid w:val="006E7D1E"/>
    <w:rPr>
      <w:rFonts w:ascii="Wingdings" w:hAnsi="Wingdings" w:cs="Wingdings"/>
    </w:rPr>
  </w:style>
  <w:style w:type="character" w:customStyle="1" w:styleId="RTFNum114">
    <w:name w:val="RTF_Num 11 4"/>
    <w:rsid w:val="006E7D1E"/>
    <w:rPr>
      <w:rFonts w:ascii="Symbol" w:hAnsi="Symbol" w:cs="Symbol"/>
    </w:rPr>
  </w:style>
  <w:style w:type="character" w:customStyle="1" w:styleId="RTFNum115">
    <w:name w:val="RTF_Num 11 5"/>
    <w:rsid w:val="006E7D1E"/>
    <w:rPr>
      <w:rFonts w:ascii="Courier New" w:hAnsi="Courier New" w:cs="Courier New"/>
    </w:rPr>
  </w:style>
  <w:style w:type="character" w:customStyle="1" w:styleId="RTFNum116">
    <w:name w:val="RTF_Num 11 6"/>
    <w:rsid w:val="006E7D1E"/>
    <w:rPr>
      <w:rFonts w:ascii="Wingdings" w:hAnsi="Wingdings" w:cs="Wingdings"/>
    </w:rPr>
  </w:style>
  <w:style w:type="character" w:customStyle="1" w:styleId="RTFNum117">
    <w:name w:val="RTF_Num 11 7"/>
    <w:rsid w:val="006E7D1E"/>
    <w:rPr>
      <w:rFonts w:ascii="Symbol" w:hAnsi="Symbol" w:cs="Symbol"/>
    </w:rPr>
  </w:style>
  <w:style w:type="character" w:customStyle="1" w:styleId="RTFNum118">
    <w:name w:val="RTF_Num 11 8"/>
    <w:rsid w:val="006E7D1E"/>
    <w:rPr>
      <w:rFonts w:ascii="Courier New" w:hAnsi="Courier New" w:cs="Courier New"/>
    </w:rPr>
  </w:style>
  <w:style w:type="character" w:customStyle="1" w:styleId="RTFNum119">
    <w:name w:val="RTF_Num 11 9"/>
    <w:rsid w:val="006E7D1E"/>
    <w:rPr>
      <w:rFonts w:ascii="Wingdings" w:hAnsi="Wingdings" w:cs="Wingdings"/>
    </w:rPr>
  </w:style>
  <w:style w:type="character" w:customStyle="1" w:styleId="RTFNum121">
    <w:name w:val="RTF_Num 12 1"/>
    <w:rsid w:val="006E7D1E"/>
    <w:rPr>
      <w:rFonts w:ascii="Times New Roman" w:hAnsi="Times New Roman" w:cs="Times New Roman"/>
    </w:rPr>
  </w:style>
  <w:style w:type="character" w:customStyle="1" w:styleId="RTFNum122">
    <w:name w:val="RTF_Num 12 2"/>
    <w:rsid w:val="006E7D1E"/>
    <w:rPr>
      <w:rFonts w:ascii="Times New Roman" w:hAnsi="Times New Roman" w:cs="Times New Roman"/>
    </w:rPr>
  </w:style>
  <w:style w:type="character" w:customStyle="1" w:styleId="RTFNum123">
    <w:name w:val="RTF_Num 12 3"/>
    <w:rsid w:val="006E7D1E"/>
    <w:rPr>
      <w:rFonts w:ascii="Times New Roman" w:hAnsi="Times New Roman" w:cs="Times New Roman"/>
    </w:rPr>
  </w:style>
  <w:style w:type="character" w:customStyle="1" w:styleId="RTFNum124">
    <w:name w:val="RTF_Num 12 4"/>
    <w:rsid w:val="006E7D1E"/>
    <w:rPr>
      <w:rFonts w:ascii="Times New Roman" w:hAnsi="Times New Roman" w:cs="Times New Roman"/>
    </w:rPr>
  </w:style>
  <w:style w:type="character" w:customStyle="1" w:styleId="RTFNum125">
    <w:name w:val="RTF_Num 12 5"/>
    <w:rsid w:val="006E7D1E"/>
    <w:rPr>
      <w:rFonts w:ascii="Times New Roman" w:hAnsi="Times New Roman" w:cs="Times New Roman"/>
    </w:rPr>
  </w:style>
  <w:style w:type="character" w:customStyle="1" w:styleId="RTFNum126">
    <w:name w:val="RTF_Num 12 6"/>
    <w:rsid w:val="006E7D1E"/>
    <w:rPr>
      <w:rFonts w:ascii="Times New Roman" w:hAnsi="Times New Roman" w:cs="Times New Roman"/>
    </w:rPr>
  </w:style>
  <w:style w:type="character" w:customStyle="1" w:styleId="RTFNum127">
    <w:name w:val="RTF_Num 12 7"/>
    <w:rsid w:val="006E7D1E"/>
    <w:rPr>
      <w:rFonts w:ascii="Times New Roman" w:hAnsi="Times New Roman" w:cs="Times New Roman"/>
    </w:rPr>
  </w:style>
  <w:style w:type="character" w:customStyle="1" w:styleId="RTFNum128">
    <w:name w:val="RTF_Num 12 8"/>
    <w:rsid w:val="006E7D1E"/>
    <w:rPr>
      <w:rFonts w:ascii="Times New Roman" w:hAnsi="Times New Roman" w:cs="Times New Roman"/>
    </w:rPr>
  </w:style>
  <w:style w:type="character" w:customStyle="1" w:styleId="RTFNum129">
    <w:name w:val="RTF_Num 12 9"/>
    <w:rsid w:val="006E7D1E"/>
    <w:rPr>
      <w:rFonts w:ascii="Times New Roman" w:hAnsi="Times New Roman" w:cs="Times New Roman"/>
    </w:rPr>
  </w:style>
  <w:style w:type="character" w:customStyle="1" w:styleId="RTFNum131">
    <w:name w:val="RTF_Num 13 1"/>
    <w:rsid w:val="006E7D1E"/>
    <w:rPr>
      <w:rFonts w:ascii="Symbol" w:hAnsi="Symbol" w:cs="Symbol"/>
    </w:rPr>
  </w:style>
  <w:style w:type="character" w:customStyle="1" w:styleId="RTFNum132">
    <w:name w:val="RTF_Num 13 2"/>
    <w:rsid w:val="006E7D1E"/>
    <w:rPr>
      <w:rFonts w:ascii="Courier New" w:hAnsi="Courier New" w:cs="Courier New"/>
    </w:rPr>
  </w:style>
  <w:style w:type="character" w:customStyle="1" w:styleId="RTFNum133">
    <w:name w:val="RTF_Num 13 3"/>
    <w:rsid w:val="006E7D1E"/>
    <w:rPr>
      <w:rFonts w:ascii="Wingdings" w:hAnsi="Wingdings" w:cs="Wingdings"/>
    </w:rPr>
  </w:style>
  <w:style w:type="character" w:customStyle="1" w:styleId="RTFNum134">
    <w:name w:val="RTF_Num 13 4"/>
    <w:rsid w:val="006E7D1E"/>
    <w:rPr>
      <w:rFonts w:ascii="Symbol" w:hAnsi="Symbol" w:cs="Symbol"/>
    </w:rPr>
  </w:style>
  <w:style w:type="character" w:customStyle="1" w:styleId="RTFNum135">
    <w:name w:val="RTF_Num 13 5"/>
    <w:rsid w:val="006E7D1E"/>
    <w:rPr>
      <w:rFonts w:ascii="Courier New" w:hAnsi="Courier New" w:cs="Courier New"/>
    </w:rPr>
  </w:style>
  <w:style w:type="character" w:customStyle="1" w:styleId="RTFNum136">
    <w:name w:val="RTF_Num 13 6"/>
    <w:rsid w:val="006E7D1E"/>
    <w:rPr>
      <w:rFonts w:ascii="Wingdings" w:hAnsi="Wingdings" w:cs="Wingdings"/>
    </w:rPr>
  </w:style>
  <w:style w:type="character" w:customStyle="1" w:styleId="RTFNum137">
    <w:name w:val="RTF_Num 13 7"/>
    <w:rsid w:val="006E7D1E"/>
    <w:rPr>
      <w:rFonts w:ascii="Symbol" w:hAnsi="Symbol" w:cs="Symbol"/>
    </w:rPr>
  </w:style>
  <w:style w:type="character" w:customStyle="1" w:styleId="RTFNum138">
    <w:name w:val="RTF_Num 13 8"/>
    <w:rsid w:val="006E7D1E"/>
    <w:rPr>
      <w:rFonts w:ascii="Courier New" w:hAnsi="Courier New" w:cs="Courier New"/>
    </w:rPr>
  </w:style>
  <w:style w:type="character" w:customStyle="1" w:styleId="RTFNum139">
    <w:name w:val="RTF_Num 13 9"/>
    <w:rsid w:val="006E7D1E"/>
    <w:rPr>
      <w:rFonts w:ascii="Wingdings" w:hAnsi="Wingdings" w:cs="Wingdings"/>
    </w:rPr>
  </w:style>
  <w:style w:type="character" w:customStyle="1" w:styleId="RTFNum141">
    <w:name w:val="RTF_Num 14 1"/>
    <w:rsid w:val="006E7D1E"/>
    <w:rPr>
      <w:rFonts w:ascii="Symbol" w:hAnsi="Symbol" w:cs="Symbol"/>
    </w:rPr>
  </w:style>
  <w:style w:type="character" w:customStyle="1" w:styleId="RTFNum142">
    <w:name w:val="RTF_Num 14 2"/>
    <w:rsid w:val="006E7D1E"/>
    <w:rPr>
      <w:rFonts w:ascii="Courier New" w:hAnsi="Courier New" w:cs="Courier New"/>
    </w:rPr>
  </w:style>
  <w:style w:type="character" w:customStyle="1" w:styleId="RTFNum143">
    <w:name w:val="RTF_Num 14 3"/>
    <w:rsid w:val="006E7D1E"/>
    <w:rPr>
      <w:rFonts w:ascii="Wingdings" w:hAnsi="Wingdings" w:cs="Wingdings"/>
    </w:rPr>
  </w:style>
  <w:style w:type="character" w:customStyle="1" w:styleId="RTFNum144">
    <w:name w:val="RTF_Num 14 4"/>
    <w:rsid w:val="006E7D1E"/>
    <w:rPr>
      <w:rFonts w:ascii="Symbol" w:hAnsi="Symbol" w:cs="Symbol"/>
    </w:rPr>
  </w:style>
  <w:style w:type="character" w:customStyle="1" w:styleId="RTFNum145">
    <w:name w:val="RTF_Num 14 5"/>
    <w:rsid w:val="006E7D1E"/>
    <w:rPr>
      <w:rFonts w:ascii="Courier New" w:hAnsi="Courier New" w:cs="Courier New"/>
    </w:rPr>
  </w:style>
  <w:style w:type="character" w:customStyle="1" w:styleId="RTFNum146">
    <w:name w:val="RTF_Num 14 6"/>
    <w:rsid w:val="006E7D1E"/>
    <w:rPr>
      <w:rFonts w:ascii="Wingdings" w:hAnsi="Wingdings" w:cs="Wingdings"/>
    </w:rPr>
  </w:style>
  <w:style w:type="character" w:customStyle="1" w:styleId="RTFNum147">
    <w:name w:val="RTF_Num 14 7"/>
    <w:rsid w:val="006E7D1E"/>
    <w:rPr>
      <w:rFonts w:ascii="Symbol" w:hAnsi="Symbol" w:cs="Symbol"/>
    </w:rPr>
  </w:style>
  <w:style w:type="character" w:customStyle="1" w:styleId="RTFNum148">
    <w:name w:val="RTF_Num 14 8"/>
    <w:rsid w:val="006E7D1E"/>
    <w:rPr>
      <w:rFonts w:ascii="Courier New" w:hAnsi="Courier New" w:cs="Courier New"/>
    </w:rPr>
  </w:style>
  <w:style w:type="character" w:customStyle="1" w:styleId="RTFNum149">
    <w:name w:val="RTF_Num 14 9"/>
    <w:rsid w:val="006E7D1E"/>
    <w:rPr>
      <w:rFonts w:ascii="Wingdings" w:hAnsi="Wingdings" w:cs="Wingdings"/>
    </w:rPr>
  </w:style>
  <w:style w:type="character" w:customStyle="1" w:styleId="RTFNum151">
    <w:name w:val="RTF_Num 15 1"/>
    <w:rsid w:val="006E7D1E"/>
    <w:rPr>
      <w:rFonts w:ascii="Times New Roman" w:hAnsi="Times New Roman" w:cs="Times New Roman"/>
    </w:rPr>
  </w:style>
  <w:style w:type="character" w:customStyle="1" w:styleId="RTFNum152">
    <w:name w:val="RTF_Num 15 2"/>
    <w:rsid w:val="006E7D1E"/>
    <w:rPr>
      <w:rFonts w:ascii="Times New Roman" w:hAnsi="Times New Roman" w:cs="Times New Roman"/>
    </w:rPr>
  </w:style>
  <w:style w:type="character" w:customStyle="1" w:styleId="RTFNum153">
    <w:name w:val="RTF_Num 15 3"/>
    <w:rsid w:val="006E7D1E"/>
    <w:rPr>
      <w:rFonts w:ascii="Times New Roman" w:hAnsi="Times New Roman" w:cs="Times New Roman"/>
    </w:rPr>
  </w:style>
  <w:style w:type="character" w:customStyle="1" w:styleId="RTFNum154">
    <w:name w:val="RTF_Num 15 4"/>
    <w:rsid w:val="006E7D1E"/>
    <w:rPr>
      <w:rFonts w:ascii="Times New Roman" w:hAnsi="Times New Roman" w:cs="Times New Roman"/>
    </w:rPr>
  </w:style>
  <w:style w:type="character" w:customStyle="1" w:styleId="RTFNum155">
    <w:name w:val="RTF_Num 15 5"/>
    <w:rsid w:val="006E7D1E"/>
    <w:rPr>
      <w:rFonts w:ascii="Times New Roman" w:hAnsi="Times New Roman" w:cs="Times New Roman"/>
    </w:rPr>
  </w:style>
  <w:style w:type="character" w:customStyle="1" w:styleId="RTFNum156">
    <w:name w:val="RTF_Num 15 6"/>
    <w:rsid w:val="006E7D1E"/>
    <w:rPr>
      <w:rFonts w:ascii="Times New Roman" w:hAnsi="Times New Roman" w:cs="Times New Roman"/>
    </w:rPr>
  </w:style>
  <w:style w:type="character" w:customStyle="1" w:styleId="RTFNum157">
    <w:name w:val="RTF_Num 15 7"/>
    <w:rsid w:val="006E7D1E"/>
    <w:rPr>
      <w:rFonts w:ascii="Times New Roman" w:hAnsi="Times New Roman" w:cs="Times New Roman"/>
    </w:rPr>
  </w:style>
  <w:style w:type="character" w:customStyle="1" w:styleId="RTFNum158">
    <w:name w:val="RTF_Num 15 8"/>
    <w:rsid w:val="006E7D1E"/>
    <w:rPr>
      <w:rFonts w:ascii="Times New Roman" w:hAnsi="Times New Roman" w:cs="Times New Roman"/>
    </w:rPr>
  </w:style>
  <w:style w:type="character" w:customStyle="1" w:styleId="RTFNum159">
    <w:name w:val="RTF_Num 15 9"/>
    <w:rsid w:val="006E7D1E"/>
    <w:rPr>
      <w:rFonts w:ascii="Times New Roman" w:hAnsi="Times New Roman" w:cs="Times New Roman"/>
    </w:rPr>
  </w:style>
  <w:style w:type="character" w:customStyle="1" w:styleId="RTFNum161">
    <w:name w:val="RTF_Num 16 1"/>
    <w:rsid w:val="006E7D1E"/>
    <w:rPr>
      <w:rFonts w:ascii="Times New Roman" w:hAnsi="Times New Roman" w:cs="Times New Roman"/>
    </w:rPr>
  </w:style>
  <w:style w:type="character" w:customStyle="1" w:styleId="RTFNum162">
    <w:name w:val="RTF_Num 16 2"/>
    <w:rsid w:val="006E7D1E"/>
    <w:rPr>
      <w:rFonts w:ascii="Times New Roman" w:hAnsi="Times New Roman" w:cs="Times New Roman"/>
    </w:rPr>
  </w:style>
  <w:style w:type="character" w:customStyle="1" w:styleId="RTFNum163">
    <w:name w:val="RTF_Num 16 3"/>
    <w:rsid w:val="006E7D1E"/>
    <w:rPr>
      <w:rFonts w:ascii="Times New Roman" w:hAnsi="Times New Roman" w:cs="Times New Roman"/>
    </w:rPr>
  </w:style>
  <w:style w:type="character" w:customStyle="1" w:styleId="RTFNum164">
    <w:name w:val="RTF_Num 16 4"/>
    <w:rsid w:val="006E7D1E"/>
    <w:rPr>
      <w:rFonts w:ascii="Times New Roman" w:hAnsi="Times New Roman" w:cs="Times New Roman"/>
    </w:rPr>
  </w:style>
  <w:style w:type="character" w:customStyle="1" w:styleId="RTFNum165">
    <w:name w:val="RTF_Num 16 5"/>
    <w:rsid w:val="006E7D1E"/>
    <w:rPr>
      <w:rFonts w:ascii="Times New Roman" w:hAnsi="Times New Roman" w:cs="Times New Roman"/>
    </w:rPr>
  </w:style>
  <w:style w:type="character" w:customStyle="1" w:styleId="RTFNum166">
    <w:name w:val="RTF_Num 16 6"/>
    <w:rsid w:val="006E7D1E"/>
    <w:rPr>
      <w:rFonts w:ascii="Times New Roman" w:hAnsi="Times New Roman" w:cs="Times New Roman"/>
    </w:rPr>
  </w:style>
  <w:style w:type="character" w:customStyle="1" w:styleId="RTFNum167">
    <w:name w:val="RTF_Num 16 7"/>
    <w:rsid w:val="006E7D1E"/>
    <w:rPr>
      <w:rFonts w:ascii="Times New Roman" w:hAnsi="Times New Roman" w:cs="Times New Roman"/>
    </w:rPr>
  </w:style>
  <w:style w:type="character" w:customStyle="1" w:styleId="RTFNum168">
    <w:name w:val="RTF_Num 16 8"/>
    <w:rsid w:val="006E7D1E"/>
    <w:rPr>
      <w:rFonts w:ascii="Times New Roman" w:hAnsi="Times New Roman" w:cs="Times New Roman"/>
    </w:rPr>
  </w:style>
  <w:style w:type="character" w:customStyle="1" w:styleId="RTFNum169">
    <w:name w:val="RTF_Num 16 9"/>
    <w:rsid w:val="006E7D1E"/>
    <w:rPr>
      <w:rFonts w:ascii="Times New Roman" w:hAnsi="Times New Roman" w:cs="Times New Roman"/>
    </w:rPr>
  </w:style>
  <w:style w:type="character" w:customStyle="1" w:styleId="RTFNum171">
    <w:name w:val="RTF_Num 17 1"/>
    <w:rsid w:val="006E7D1E"/>
  </w:style>
  <w:style w:type="character" w:customStyle="1" w:styleId="RTFNum172">
    <w:name w:val="RTF_Num 17 2"/>
    <w:rsid w:val="006E7D1E"/>
  </w:style>
  <w:style w:type="character" w:customStyle="1" w:styleId="RTFNum173">
    <w:name w:val="RTF_Num 17 3"/>
    <w:rsid w:val="006E7D1E"/>
  </w:style>
  <w:style w:type="character" w:customStyle="1" w:styleId="RTFNum174">
    <w:name w:val="RTF_Num 17 4"/>
    <w:rsid w:val="006E7D1E"/>
  </w:style>
  <w:style w:type="character" w:customStyle="1" w:styleId="RTFNum175">
    <w:name w:val="RTF_Num 17 5"/>
    <w:rsid w:val="006E7D1E"/>
  </w:style>
  <w:style w:type="character" w:customStyle="1" w:styleId="RTFNum176">
    <w:name w:val="RTF_Num 17 6"/>
    <w:rsid w:val="006E7D1E"/>
  </w:style>
  <w:style w:type="character" w:customStyle="1" w:styleId="RTFNum177">
    <w:name w:val="RTF_Num 17 7"/>
    <w:rsid w:val="006E7D1E"/>
  </w:style>
  <w:style w:type="character" w:customStyle="1" w:styleId="RTFNum178">
    <w:name w:val="RTF_Num 17 8"/>
    <w:rsid w:val="006E7D1E"/>
  </w:style>
  <w:style w:type="character" w:customStyle="1" w:styleId="RTFNum179">
    <w:name w:val="RTF_Num 17 9"/>
    <w:rsid w:val="006E7D1E"/>
  </w:style>
  <w:style w:type="character" w:customStyle="1" w:styleId="RTFNum181">
    <w:name w:val="RTF_Num 18 1"/>
    <w:rsid w:val="006E7D1E"/>
    <w:rPr>
      <w:rFonts w:ascii="Times New Roman" w:hAnsi="Times New Roman" w:cs="Times New Roman"/>
    </w:rPr>
  </w:style>
  <w:style w:type="character" w:customStyle="1" w:styleId="RTFNum182">
    <w:name w:val="RTF_Num 18 2"/>
    <w:rsid w:val="006E7D1E"/>
    <w:rPr>
      <w:rFonts w:ascii="Times New Roman" w:hAnsi="Times New Roman" w:cs="Times New Roman"/>
    </w:rPr>
  </w:style>
  <w:style w:type="character" w:customStyle="1" w:styleId="RTFNum183">
    <w:name w:val="RTF_Num 18 3"/>
    <w:rsid w:val="006E7D1E"/>
    <w:rPr>
      <w:rFonts w:ascii="Times New Roman" w:hAnsi="Times New Roman" w:cs="Times New Roman"/>
    </w:rPr>
  </w:style>
  <w:style w:type="character" w:customStyle="1" w:styleId="RTFNum184">
    <w:name w:val="RTF_Num 18 4"/>
    <w:rsid w:val="006E7D1E"/>
    <w:rPr>
      <w:rFonts w:ascii="Times New Roman" w:hAnsi="Times New Roman" w:cs="Times New Roman"/>
    </w:rPr>
  </w:style>
  <w:style w:type="character" w:customStyle="1" w:styleId="RTFNum185">
    <w:name w:val="RTF_Num 18 5"/>
    <w:rsid w:val="006E7D1E"/>
    <w:rPr>
      <w:rFonts w:ascii="Times New Roman" w:hAnsi="Times New Roman" w:cs="Times New Roman"/>
    </w:rPr>
  </w:style>
  <w:style w:type="character" w:customStyle="1" w:styleId="RTFNum186">
    <w:name w:val="RTF_Num 18 6"/>
    <w:rsid w:val="006E7D1E"/>
    <w:rPr>
      <w:rFonts w:ascii="Times New Roman" w:hAnsi="Times New Roman" w:cs="Times New Roman"/>
    </w:rPr>
  </w:style>
  <w:style w:type="character" w:customStyle="1" w:styleId="RTFNum187">
    <w:name w:val="RTF_Num 18 7"/>
    <w:rsid w:val="006E7D1E"/>
    <w:rPr>
      <w:rFonts w:ascii="Times New Roman" w:hAnsi="Times New Roman" w:cs="Times New Roman"/>
    </w:rPr>
  </w:style>
  <w:style w:type="character" w:customStyle="1" w:styleId="RTFNum188">
    <w:name w:val="RTF_Num 18 8"/>
    <w:rsid w:val="006E7D1E"/>
    <w:rPr>
      <w:rFonts w:ascii="Times New Roman" w:hAnsi="Times New Roman" w:cs="Times New Roman"/>
    </w:rPr>
  </w:style>
  <w:style w:type="character" w:customStyle="1" w:styleId="RTFNum189">
    <w:name w:val="RTF_Num 18 9"/>
    <w:rsid w:val="006E7D1E"/>
    <w:rPr>
      <w:rFonts w:ascii="Times New Roman" w:hAnsi="Times New Roman" w:cs="Times New Roman"/>
    </w:rPr>
  </w:style>
  <w:style w:type="character" w:customStyle="1" w:styleId="RTFNum191">
    <w:name w:val="RTF_Num 19 1"/>
    <w:rsid w:val="006E7D1E"/>
    <w:rPr>
      <w:rFonts w:ascii="Times New Roman" w:hAnsi="Times New Roman" w:cs="Times New Roman"/>
    </w:rPr>
  </w:style>
  <w:style w:type="character" w:customStyle="1" w:styleId="RTFNum192">
    <w:name w:val="RTF_Num 19 2"/>
    <w:rsid w:val="006E7D1E"/>
    <w:rPr>
      <w:rFonts w:ascii="Times New Roman" w:hAnsi="Times New Roman" w:cs="Times New Roman"/>
    </w:rPr>
  </w:style>
  <w:style w:type="character" w:customStyle="1" w:styleId="RTFNum193">
    <w:name w:val="RTF_Num 19 3"/>
    <w:rsid w:val="006E7D1E"/>
    <w:rPr>
      <w:rFonts w:ascii="Times New Roman" w:hAnsi="Times New Roman" w:cs="Times New Roman"/>
    </w:rPr>
  </w:style>
  <w:style w:type="character" w:customStyle="1" w:styleId="RTFNum194">
    <w:name w:val="RTF_Num 19 4"/>
    <w:rsid w:val="006E7D1E"/>
    <w:rPr>
      <w:rFonts w:ascii="Times New Roman" w:hAnsi="Times New Roman" w:cs="Times New Roman"/>
    </w:rPr>
  </w:style>
  <w:style w:type="character" w:customStyle="1" w:styleId="RTFNum195">
    <w:name w:val="RTF_Num 19 5"/>
    <w:rsid w:val="006E7D1E"/>
    <w:rPr>
      <w:rFonts w:ascii="Times New Roman" w:hAnsi="Times New Roman" w:cs="Times New Roman"/>
    </w:rPr>
  </w:style>
  <w:style w:type="character" w:customStyle="1" w:styleId="RTFNum196">
    <w:name w:val="RTF_Num 19 6"/>
    <w:rsid w:val="006E7D1E"/>
    <w:rPr>
      <w:rFonts w:ascii="Times New Roman" w:hAnsi="Times New Roman" w:cs="Times New Roman"/>
    </w:rPr>
  </w:style>
  <w:style w:type="character" w:customStyle="1" w:styleId="RTFNum197">
    <w:name w:val="RTF_Num 19 7"/>
    <w:rsid w:val="006E7D1E"/>
    <w:rPr>
      <w:rFonts w:ascii="Times New Roman" w:hAnsi="Times New Roman" w:cs="Times New Roman"/>
    </w:rPr>
  </w:style>
  <w:style w:type="character" w:customStyle="1" w:styleId="RTFNum198">
    <w:name w:val="RTF_Num 19 8"/>
    <w:rsid w:val="006E7D1E"/>
    <w:rPr>
      <w:rFonts w:ascii="Times New Roman" w:hAnsi="Times New Roman" w:cs="Times New Roman"/>
    </w:rPr>
  </w:style>
  <w:style w:type="character" w:customStyle="1" w:styleId="RTFNum199">
    <w:name w:val="RTF_Num 19 9"/>
    <w:rsid w:val="006E7D1E"/>
    <w:rPr>
      <w:rFonts w:ascii="Times New Roman" w:hAnsi="Times New Roman" w:cs="Times New Roman"/>
    </w:rPr>
  </w:style>
  <w:style w:type="character" w:customStyle="1" w:styleId="RTFNum201">
    <w:name w:val="RTF_Num 20 1"/>
    <w:rsid w:val="006E7D1E"/>
    <w:rPr>
      <w:rFonts w:ascii="Times New Roman" w:hAnsi="Times New Roman" w:cs="Times New Roman"/>
    </w:rPr>
  </w:style>
  <w:style w:type="character" w:customStyle="1" w:styleId="RTFNum202">
    <w:name w:val="RTF_Num 20 2"/>
    <w:rsid w:val="006E7D1E"/>
    <w:rPr>
      <w:rFonts w:ascii="Times New Roman" w:hAnsi="Times New Roman" w:cs="Times New Roman"/>
    </w:rPr>
  </w:style>
  <w:style w:type="character" w:customStyle="1" w:styleId="RTFNum203">
    <w:name w:val="RTF_Num 20 3"/>
    <w:rsid w:val="006E7D1E"/>
    <w:rPr>
      <w:rFonts w:ascii="Times New Roman" w:hAnsi="Times New Roman" w:cs="Times New Roman"/>
    </w:rPr>
  </w:style>
  <w:style w:type="character" w:customStyle="1" w:styleId="RTFNum204">
    <w:name w:val="RTF_Num 20 4"/>
    <w:rsid w:val="006E7D1E"/>
    <w:rPr>
      <w:rFonts w:ascii="Times New Roman" w:hAnsi="Times New Roman" w:cs="Times New Roman"/>
    </w:rPr>
  </w:style>
  <w:style w:type="character" w:customStyle="1" w:styleId="RTFNum205">
    <w:name w:val="RTF_Num 20 5"/>
    <w:rsid w:val="006E7D1E"/>
    <w:rPr>
      <w:rFonts w:ascii="Times New Roman" w:hAnsi="Times New Roman" w:cs="Times New Roman"/>
    </w:rPr>
  </w:style>
  <w:style w:type="character" w:customStyle="1" w:styleId="RTFNum206">
    <w:name w:val="RTF_Num 20 6"/>
    <w:rsid w:val="006E7D1E"/>
    <w:rPr>
      <w:rFonts w:ascii="Times New Roman" w:hAnsi="Times New Roman" w:cs="Times New Roman"/>
    </w:rPr>
  </w:style>
  <w:style w:type="character" w:customStyle="1" w:styleId="RTFNum207">
    <w:name w:val="RTF_Num 20 7"/>
    <w:rsid w:val="006E7D1E"/>
    <w:rPr>
      <w:rFonts w:ascii="Times New Roman" w:hAnsi="Times New Roman" w:cs="Times New Roman"/>
    </w:rPr>
  </w:style>
  <w:style w:type="character" w:customStyle="1" w:styleId="RTFNum208">
    <w:name w:val="RTF_Num 20 8"/>
    <w:rsid w:val="006E7D1E"/>
    <w:rPr>
      <w:rFonts w:ascii="Times New Roman" w:hAnsi="Times New Roman" w:cs="Times New Roman"/>
    </w:rPr>
  </w:style>
  <w:style w:type="character" w:customStyle="1" w:styleId="RTFNum209">
    <w:name w:val="RTF_Num 20 9"/>
    <w:rsid w:val="006E7D1E"/>
    <w:rPr>
      <w:rFonts w:ascii="Times New Roman" w:hAnsi="Times New Roman" w:cs="Times New Roman"/>
    </w:rPr>
  </w:style>
  <w:style w:type="character" w:customStyle="1" w:styleId="RTFNum211">
    <w:name w:val="RTF_Num 21 1"/>
    <w:rsid w:val="006E7D1E"/>
    <w:rPr>
      <w:rFonts w:ascii="Times New Roman" w:hAnsi="Times New Roman" w:cs="Times New Roman"/>
    </w:rPr>
  </w:style>
  <w:style w:type="character" w:customStyle="1" w:styleId="RTFNum212">
    <w:name w:val="RTF_Num 21 2"/>
    <w:rsid w:val="006E7D1E"/>
    <w:rPr>
      <w:rFonts w:ascii="Times New Roman" w:hAnsi="Times New Roman" w:cs="Times New Roman"/>
    </w:rPr>
  </w:style>
  <w:style w:type="character" w:customStyle="1" w:styleId="RTFNum213">
    <w:name w:val="RTF_Num 21 3"/>
    <w:rsid w:val="006E7D1E"/>
    <w:rPr>
      <w:rFonts w:ascii="Times New Roman" w:hAnsi="Times New Roman" w:cs="Times New Roman"/>
    </w:rPr>
  </w:style>
  <w:style w:type="character" w:customStyle="1" w:styleId="RTFNum214">
    <w:name w:val="RTF_Num 21 4"/>
    <w:rsid w:val="006E7D1E"/>
    <w:rPr>
      <w:rFonts w:ascii="Times New Roman" w:hAnsi="Times New Roman" w:cs="Times New Roman"/>
    </w:rPr>
  </w:style>
  <w:style w:type="character" w:customStyle="1" w:styleId="RTFNum215">
    <w:name w:val="RTF_Num 21 5"/>
    <w:rsid w:val="006E7D1E"/>
    <w:rPr>
      <w:rFonts w:ascii="Times New Roman" w:hAnsi="Times New Roman" w:cs="Times New Roman"/>
    </w:rPr>
  </w:style>
  <w:style w:type="character" w:customStyle="1" w:styleId="RTFNum216">
    <w:name w:val="RTF_Num 21 6"/>
    <w:rsid w:val="006E7D1E"/>
    <w:rPr>
      <w:rFonts w:ascii="Times New Roman" w:hAnsi="Times New Roman" w:cs="Times New Roman"/>
    </w:rPr>
  </w:style>
  <w:style w:type="character" w:customStyle="1" w:styleId="RTFNum217">
    <w:name w:val="RTF_Num 21 7"/>
    <w:rsid w:val="006E7D1E"/>
    <w:rPr>
      <w:rFonts w:ascii="Times New Roman" w:hAnsi="Times New Roman" w:cs="Times New Roman"/>
    </w:rPr>
  </w:style>
  <w:style w:type="character" w:customStyle="1" w:styleId="RTFNum218">
    <w:name w:val="RTF_Num 21 8"/>
    <w:rsid w:val="006E7D1E"/>
    <w:rPr>
      <w:rFonts w:ascii="Times New Roman" w:hAnsi="Times New Roman" w:cs="Times New Roman"/>
    </w:rPr>
  </w:style>
  <w:style w:type="character" w:customStyle="1" w:styleId="RTFNum219">
    <w:name w:val="RTF_Num 21 9"/>
    <w:rsid w:val="006E7D1E"/>
    <w:rPr>
      <w:rFonts w:ascii="Times New Roman" w:hAnsi="Times New Roman" w:cs="Times New Roman"/>
    </w:rPr>
  </w:style>
  <w:style w:type="character" w:customStyle="1" w:styleId="RTFNum221">
    <w:name w:val="RTF_Num 22 1"/>
    <w:rsid w:val="006E7D1E"/>
    <w:rPr>
      <w:rFonts w:ascii="Symbol" w:hAnsi="Symbol" w:cs="Symbol"/>
    </w:rPr>
  </w:style>
  <w:style w:type="character" w:customStyle="1" w:styleId="RTFNum222">
    <w:name w:val="RTF_Num 22 2"/>
    <w:rsid w:val="006E7D1E"/>
    <w:rPr>
      <w:rFonts w:ascii="Courier New" w:hAnsi="Courier New" w:cs="Courier New"/>
    </w:rPr>
  </w:style>
  <w:style w:type="character" w:customStyle="1" w:styleId="RTFNum223">
    <w:name w:val="RTF_Num 22 3"/>
    <w:rsid w:val="006E7D1E"/>
    <w:rPr>
      <w:rFonts w:ascii="Wingdings" w:hAnsi="Wingdings" w:cs="Wingdings"/>
    </w:rPr>
  </w:style>
  <w:style w:type="character" w:customStyle="1" w:styleId="RTFNum224">
    <w:name w:val="RTF_Num 22 4"/>
    <w:rsid w:val="006E7D1E"/>
    <w:rPr>
      <w:rFonts w:ascii="Symbol" w:hAnsi="Symbol" w:cs="Symbol"/>
    </w:rPr>
  </w:style>
  <w:style w:type="character" w:customStyle="1" w:styleId="RTFNum225">
    <w:name w:val="RTF_Num 22 5"/>
    <w:rsid w:val="006E7D1E"/>
    <w:rPr>
      <w:rFonts w:ascii="Courier New" w:hAnsi="Courier New" w:cs="Courier New"/>
    </w:rPr>
  </w:style>
  <w:style w:type="character" w:customStyle="1" w:styleId="RTFNum226">
    <w:name w:val="RTF_Num 22 6"/>
    <w:rsid w:val="006E7D1E"/>
    <w:rPr>
      <w:rFonts w:ascii="Wingdings" w:hAnsi="Wingdings" w:cs="Wingdings"/>
    </w:rPr>
  </w:style>
  <w:style w:type="character" w:customStyle="1" w:styleId="RTFNum227">
    <w:name w:val="RTF_Num 22 7"/>
    <w:rsid w:val="006E7D1E"/>
    <w:rPr>
      <w:rFonts w:ascii="Symbol" w:hAnsi="Symbol" w:cs="Symbol"/>
    </w:rPr>
  </w:style>
  <w:style w:type="character" w:customStyle="1" w:styleId="RTFNum228">
    <w:name w:val="RTF_Num 22 8"/>
    <w:rsid w:val="006E7D1E"/>
    <w:rPr>
      <w:rFonts w:ascii="Courier New" w:hAnsi="Courier New" w:cs="Courier New"/>
    </w:rPr>
  </w:style>
  <w:style w:type="character" w:customStyle="1" w:styleId="RTFNum229">
    <w:name w:val="RTF_Num 22 9"/>
    <w:rsid w:val="006E7D1E"/>
    <w:rPr>
      <w:rFonts w:ascii="Wingdings" w:hAnsi="Wingdings" w:cs="Wingdings"/>
    </w:rPr>
  </w:style>
  <w:style w:type="character" w:customStyle="1" w:styleId="RTFNum231">
    <w:name w:val="RTF_Num 23 1"/>
    <w:rsid w:val="006E7D1E"/>
    <w:rPr>
      <w:rFonts w:ascii="Symbol" w:hAnsi="Symbol" w:cs="Symbol"/>
    </w:rPr>
  </w:style>
  <w:style w:type="character" w:customStyle="1" w:styleId="RTFNum232">
    <w:name w:val="RTF_Num 23 2"/>
    <w:rsid w:val="006E7D1E"/>
  </w:style>
  <w:style w:type="character" w:customStyle="1" w:styleId="RTFNum233">
    <w:name w:val="RTF_Num 23 3"/>
    <w:rsid w:val="006E7D1E"/>
  </w:style>
  <w:style w:type="character" w:customStyle="1" w:styleId="RTFNum234">
    <w:name w:val="RTF_Num 23 4"/>
    <w:rsid w:val="006E7D1E"/>
  </w:style>
  <w:style w:type="character" w:customStyle="1" w:styleId="RTFNum235">
    <w:name w:val="RTF_Num 23 5"/>
    <w:rsid w:val="006E7D1E"/>
  </w:style>
  <w:style w:type="character" w:customStyle="1" w:styleId="RTFNum236">
    <w:name w:val="RTF_Num 23 6"/>
    <w:rsid w:val="006E7D1E"/>
  </w:style>
  <w:style w:type="character" w:customStyle="1" w:styleId="RTFNum237">
    <w:name w:val="RTF_Num 23 7"/>
    <w:rsid w:val="006E7D1E"/>
  </w:style>
  <w:style w:type="character" w:customStyle="1" w:styleId="RTFNum238">
    <w:name w:val="RTF_Num 23 8"/>
    <w:rsid w:val="006E7D1E"/>
  </w:style>
  <w:style w:type="character" w:customStyle="1" w:styleId="RTFNum239">
    <w:name w:val="RTF_Num 23 9"/>
    <w:rsid w:val="006E7D1E"/>
  </w:style>
  <w:style w:type="character" w:customStyle="1" w:styleId="RTFNum241">
    <w:name w:val="RTF_Num 24 1"/>
    <w:rsid w:val="006E7D1E"/>
    <w:rPr>
      <w:rFonts w:ascii="Symbol" w:hAnsi="Symbol" w:cs="Symbol"/>
    </w:rPr>
  </w:style>
  <w:style w:type="character" w:customStyle="1" w:styleId="RTFNum242">
    <w:name w:val="RTF_Num 24 2"/>
    <w:rsid w:val="006E7D1E"/>
    <w:rPr>
      <w:rFonts w:ascii="Courier New" w:hAnsi="Courier New" w:cs="Courier New"/>
    </w:rPr>
  </w:style>
  <w:style w:type="character" w:customStyle="1" w:styleId="RTFNum243">
    <w:name w:val="RTF_Num 24 3"/>
    <w:rsid w:val="006E7D1E"/>
    <w:rPr>
      <w:rFonts w:ascii="Wingdings" w:hAnsi="Wingdings" w:cs="Wingdings"/>
    </w:rPr>
  </w:style>
  <w:style w:type="character" w:customStyle="1" w:styleId="RTFNum244">
    <w:name w:val="RTF_Num 24 4"/>
    <w:rsid w:val="006E7D1E"/>
    <w:rPr>
      <w:rFonts w:ascii="Symbol" w:hAnsi="Symbol" w:cs="Symbol"/>
    </w:rPr>
  </w:style>
  <w:style w:type="character" w:customStyle="1" w:styleId="RTFNum245">
    <w:name w:val="RTF_Num 24 5"/>
    <w:rsid w:val="006E7D1E"/>
    <w:rPr>
      <w:rFonts w:ascii="Courier New" w:hAnsi="Courier New" w:cs="Courier New"/>
    </w:rPr>
  </w:style>
  <w:style w:type="character" w:customStyle="1" w:styleId="RTFNum246">
    <w:name w:val="RTF_Num 24 6"/>
    <w:rsid w:val="006E7D1E"/>
    <w:rPr>
      <w:rFonts w:ascii="Wingdings" w:hAnsi="Wingdings" w:cs="Wingdings"/>
    </w:rPr>
  </w:style>
  <w:style w:type="character" w:customStyle="1" w:styleId="RTFNum247">
    <w:name w:val="RTF_Num 24 7"/>
    <w:rsid w:val="006E7D1E"/>
    <w:rPr>
      <w:rFonts w:ascii="Symbol" w:hAnsi="Symbol" w:cs="Symbol"/>
    </w:rPr>
  </w:style>
  <w:style w:type="character" w:customStyle="1" w:styleId="RTFNum248">
    <w:name w:val="RTF_Num 24 8"/>
    <w:rsid w:val="006E7D1E"/>
    <w:rPr>
      <w:rFonts w:ascii="Courier New" w:hAnsi="Courier New" w:cs="Courier New"/>
    </w:rPr>
  </w:style>
  <w:style w:type="character" w:customStyle="1" w:styleId="RTFNum249">
    <w:name w:val="RTF_Num 24 9"/>
    <w:rsid w:val="006E7D1E"/>
    <w:rPr>
      <w:rFonts w:ascii="Wingdings" w:hAnsi="Wingdings" w:cs="Wingdings"/>
    </w:rPr>
  </w:style>
  <w:style w:type="character" w:customStyle="1" w:styleId="RTFNum251">
    <w:name w:val="RTF_Num 25 1"/>
    <w:rsid w:val="006E7D1E"/>
    <w:rPr>
      <w:rFonts w:ascii="Times New Roman" w:hAnsi="Times New Roman" w:cs="Times New Roman"/>
    </w:rPr>
  </w:style>
  <w:style w:type="character" w:customStyle="1" w:styleId="RTFNum252">
    <w:name w:val="RTF_Num 25 2"/>
    <w:rsid w:val="006E7D1E"/>
    <w:rPr>
      <w:rFonts w:ascii="Times New Roman" w:hAnsi="Times New Roman" w:cs="Times New Roman"/>
    </w:rPr>
  </w:style>
  <w:style w:type="character" w:customStyle="1" w:styleId="RTFNum253">
    <w:name w:val="RTF_Num 25 3"/>
    <w:rsid w:val="006E7D1E"/>
    <w:rPr>
      <w:rFonts w:ascii="Times New Roman" w:hAnsi="Times New Roman" w:cs="Times New Roman"/>
    </w:rPr>
  </w:style>
  <w:style w:type="character" w:customStyle="1" w:styleId="RTFNum254">
    <w:name w:val="RTF_Num 25 4"/>
    <w:rsid w:val="006E7D1E"/>
    <w:rPr>
      <w:rFonts w:ascii="Times New Roman" w:hAnsi="Times New Roman" w:cs="Times New Roman"/>
    </w:rPr>
  </w:style>
  <w:style w:type="character" w:customStyle="1" w:styleId="RTFNum255">
    <w:name w:val="RTF_Num 25 5"/>
    <w:rsid w:val="006E7D1E"/>
    <w:rPr>
      <w:rFonts w:ascii="Times New Roman" w:hAnsi="Times New Roman" w:cs="Times New Roman"/>
    </w:rPr>
  </w:style>
  <w:style w:type="character" w:customStyle="1" w:styleId="RTFNum256">
    <w:name w:val="RTF_Num 25 6"/>
    <w:rsid w:val="006E7D1E"/>
    <w:rPr>
      <w:rFonts w:ascii="Times New Roman" w:hAnsi="Times New Roman" w:cs="Times New Roman"/>
    </w:rPr>
  </w:style>
  <w:style w:type="character" w:customStyle="1" w:styleId="RTFNum257">
    <w:name w:val="RTF_Num 25 7"/>
    <w:rsid w:val="006E7D1E"/>
    <w:rPr>
      <w:rFonts w:ascii="Times New Roman" w:hAnsi="Times New Roman" w:cs="Times New Roman"/>
    </w:rPr>
  </w:style>
  <w:style w:type="character" w:customStyle="1" w:styleId="RTFNum258">
    <w:name w:val="RTF_Num 25 8"/>
    <w:rsid w:val="006E7D1E"/>
    <w:rPr>
      <w:rFonts w:ascii="Times New Roman" w:hAnsi="Times New Roman" w:cs="Times New Roman"/>
    </w:rPr>
  </w:style>
  <w:style w:type="character" w:customStyle="1" w:styleId="RTFNum259">
    <w:name w:val="RTF_Num 25 9"/>
    <w:rsid w:val="006E7D1E"/>
    <w:rPr>
      <w:rFonts w:ascii="Times New Roman" w:hAnsi="Times New Roman" w:cs="Times New Roman"/>
    </w:rPr>
  </w:style>
  <w:style w:type="character" w:customStyle="1" w:styleId="RTFNum261">
    <w:name w:val="RTF_Num 26 1"/>
    <w:rsid w:val="006E7D1E"/>
    <w:rPr>
      <w:rFonts w:ascii="Symbol" w:hAnsi="Symbol" w:cs="Symbol"/>
    </w:rPr>
  </w:style>
  <w:style w:type="character" w:customStyle="1" w:styleId="RTFNum262">
    <w:name w:val="RTF_Num 26 2"/>
    <w:rsid w:val="006E7D1E"/>
    <w:rPr>
      <w:rFonts w:ascii="Courier New" w:hAnsi="Courier New" w:cs="Courier New"/>
    </w:rPr>
  </w:style>
  <w:style w:type="character" w:customStyle="1" w:styleId="RTFNum263">
    <w:name w:val="RTF_Num 26 3"/>
    <w:rsid w:val="006E7D1E"/>
    <w:rPr>
      <w:rFonts w:ascii="Wingdings" w:hAnsi="Wingdings" w:cs="Wingdings"/>
    </w:rPr>
  </w:style>
  <w:style w:type="character" w:customStyle="1" w:styleId="RTFNum264">
    <w:name w:val="RTF_Num 26 4"/>
    <w:rsid w:val="006E7D1E"/>
    <w:rPr>
      <w:rFonts w:ascii="Symbol" w:hAnsi="Symbol" w:cs="Symbol"/>
    </w:rPr>
  </w:style>
  <w:style w:type="character" w:customStyle="1" w:styleId="RTFNum265">
    <w:name w:val="RTF_Num 26 5"/>
    <w:rsid w:val="006E7D1E"/>
    <w:rPr>
      <w:rFonts w:ascii="Courier New" w:hAnsi="Courier New" w:cs="Courier New"/>
    </w:rPr>
  </w:style>
  <w:style w:type="character" w:customStyle="1" w:styleId="RTFNum266">
    <w:name w:val="RTF_Num 26 6"/>
    <w:rsid w:val="006E7D1E"/>
    <w:rPr>
      <w:rFonts w:ascii="Wingdings" w:hAnsi="Wingdings" w:cs="Wingdings"/>
    </w:rPr>
  </w:style>
  <w:style w:type="character" w:customStyle="1" w:styleId="RTFNum267">
    <w:name w:val="RTF_Num 26 7"/>
    <w:rsid w:val="006E7D1E"/>
    <w:rPr>
      <w:rFonts w:ascii="Symbol" w:hAnsi="Symbol" w:cs="Symbol"/>
    </w:rPr>
  </w:style>
  <w:style w:type="character" w:customStyle="1" w:styleId="RTFNum268">
    <w:name w:val="RTF_Num 26 8"/>
    <w:rsid w:val="006E7D1E"/>
    <w:rPr>
      <w:rFonts w:ascii="Courier New" w:hAnsi="Courier New" w:cs="Courier New"/>
    </w:rPr>
  </w:style>
  <w:style w:type="character" w:customStyle="1" w:styleId="RTFNum269">
    <w:name w:val="RTF_Num 26 9"/>
    <w:rsid w:val="006E7D1E"/>
    <w:rPr>
      <w:rFonts w:ascii="Wingdings" w:hAnsi="Wingdings" w:cs="Wingdings"/>
    </w:rPr>
  </w:style>
  <w:style w:type="character" w:customStyle="1" w:styleId="RTFNum271">
    <w:name w:val="RTF_Num 27 1"/>
    <w:rsid w:val="006E7D1E"/>
    <w:rPr>
      <w:rFonts w:ascii="Symbol" w:hAnsi="Symbol" w:cs="Symbol"/>
    </w:rPr>
  </w:style>
  <w:style w:type="character" w:customStyle="1" w:styleId="RTFNum272">
    <w:name w:val="RTF_Num 27 2"/>
    <w:rsid w:val="006E7D1E"/>
    <w:rPr>
      <w:rFonts w:ascii="Courier New" w:hAnsi="Courier New" w:cs="Courier New"/>
    </w:rPr>
  </w:style>
  <w:style w:type="character" w:customStyle="1" w:styleId="RTFNum273">
    <w:name w:val="RTF_Num 27 3"/>
    <w:rsid w:val="006E7D1E"/>
    <w:rPr>
      <w:rFonts w:ascii="Wingdings" w:hAnsi="Wingdings" w:cs="Wingdings"/>
    </w:rPr>
  </w:style>
  <w:style w:type="character" w:customStyle="1" w:styleId="RTFNum274">
    <w:name w:val="RTF_Num 27 4"/>
    <w:rsid w:val="006E7D1E"/>
    <w:rPr>
      <w:rFonts w:ascii="Symbol" w:hAnsi="Symbol" w:cs="Symbol"/>
    </w:rPr>
  </w:style>
  <w:style w:type="character" w:customStyle="1" w:styleId="RTFNum275">
    <w:name w:val="RTF_Num 27 5"/>
    <w:rsid w:val="006E7D1E"/>
    <w:rPr>
      <w:rFonts w:ascii="Courier New" w:hAnsi="Courier New" w:cs="Courier New"/>
    </w:rPr>
  </w:style>
  <w:style w:type="character" w:customStyle="1" w:styleId="RTFNum276">
    <w:name w:val="RTF_Num 27 6"/>
    <w:rsid w:val="006E7D1E"/>
    <w:rPr>
      <w:rFonts w:ascii="Wingdings" w:hAnsi="Wingdings" w:cs="Wingdings"/>
    </w:rPr>
  </w:style>
  <w:style w:type="character" w:customStyle="1" w:styleId="RTFNum277">
    <w:name w:val="RTF_Num 27 7"/>
    <w:rsid w:val="006E7D1E"/>
    <w:rPr>
      <w:rFonts w:ascii="Symbol" w:hAnsi="Symbol" w:cs="Symbol"/>
    </w:rPr>
  </w:style>
  <w:style w:type="character" w:customStyle="1" w:styleId="RTFNum278">
    <w:name w:val="RTF_Num 27 8"/>
    <w:rsid w:val="006E7D1E"/>
    <w:rPr>
      <w:rFonts w:ascii="Courier New" w:hAnsi="Courier New" w:cs="Courier New"/>
    </w:rPr>
  </w:style>
  <w:style w:type="character" w:customStyle="1" w:styleId="RTFNum279">
    <w:name w:val="RTF_Num 27 9"/>
    <w:rsid w:val="006E7D1E"/>
    <w:rPr>
      <w:rFonts w:ascii="Wingdings" w:hAnsi="Wingdings" w:cs="Wingdings"/>
    </w:rPr>
  </w:style>
  <w:style w:type="character" w:customStyle="1" w:styleId="RTFNum281">
    <w:name w:val="RTF_Num 28 1"/>
    <w:rsid w:val="006E7D1E"/>
  </w:style>
  <w:style w:type="character" w:customStyle="1" w:styleId="RTFNum282">
    <w:name w:val="RTF_Num 28 2"/>
    <w:rsid w:val="006E7D1E"/>
  </w:style>
  <w:style w:type="character" w:customStyle="1" w:styleId="RTFNum283">
    <w:name w:val="RTF_Num 28 3"/>
    <w:rsid w:val="006E7D1E"/>
  </w:style>
  <w:style w:type="character" w:customStyle="1" w:styleId="RTFNum284">
    <w:name w:val="RTF_Num 28 4"/>
    <w:rsid w:val="006E7D1E"/>
  </w:style>
  <w:style w:type="character" w:customStyle="1" w:styleId="RTFNum285">
    <w:name w:val="RTF_Num 28 5"/>
    <w:rsid w:val="006E7D1E"/>
  </w:style>
  <w:style w:type="character" w:customStyle="1" w:styleId="RTFNum286">
    <w:name w:val="RTF_Num 28 6"/>
    <w:rsid w:val="006E7D1E"/>
  </w:style>
  <w:style w:type="character" w:customStyle="1" w:styleId="RTFNum287">
    <w:name w:val="RTF_Num 28 7"/>
    <w:rsid w:val="006E7D1E"/>
  </w:style>
  <w:style w:type="character" w:customStyle="1" w:styleId="RTFNum288">
    <w:name w:val="RTF_Num 28 8"/>
    <w:rsid w:val="006E7D1E"/>
  </w:style>
  <w:style w:type="character" w:customStyle="1" w:styleId="RTFNum289">
    <w:name w:val="RTF_Num 28 9"/>
    <w:rsid w:val="006E7D1E"/>
  </w:style>
  <w:style w:type="character" w:customStyle="1" w:styleId="RTFNum291">
    <w:name w:val="RTF_Num 29 1"/>
    <w:rsid w:val="006E7D1E"/>
    <w:rPr>
      <w:rFonts w:ascii="Times New Roman" w:hAnsi="Times New Roman" w:cs="Times New Roman"/>
    </w:rPr>
  </w:style>
  <w:style w:type="character" w:customStyle="1" w:styleId="RTFNum292">
    <w:name w:val="RTF_Num 29 2"/>
    <w:rsid w:val="006E7D1E"/>
    <w:rPr>
      <w:rFonts w:ascii="Times New Roman" w:hAnsi="Times New Roman" w:cs="Times New Roman"/>
    </w:rPr>
  </w:style>
  <w:style w:type="character" w:customStyle="1" w:styleId="RTFNum293">
    <w:name w:val="RTF_Num 29 3"/>
    <w:rsid w:val="006E7D1E"/>
    <w:rPr>
      <w:rFonts w:ascii="Times New Roman" w:hAnsi="Times New Roman" w:cs="Times New Roman"/>
    </w:rPr>
  </w:style>
  <w:style w:type="character" w:customStyle="1" w:styleId="RTFNum294">
    <w:name w:val="RTF_Num 29 4"/>
    <w:rsid w:val="006E7D1E"/>
    <w:rPr>
      <w:rFonts w:ascii="Times New Roman" w:hAnsi="Times New Roman" w:cs="Times New Roman"/>
    </w:rPr>
  </w:style>
  <w:style w:type="character" w:customStyle="1" w:styleId="RTFNum295">
    <w:name w:val="RTF_Num 29 5"/>
    <w:rsid w:val="006E7D1E"/>
    <w:rPr>
      <w:rFonts w:ascii="Times New Roman" w:hAnsi="Times New Roman" w:cs="Times New Roman"/>
    </w:rPr>
  </w:style>
  <w:style w:type="character" w:customStyle="1" w:styleId="RTFNum296">
    <w:name w:val="RTF_Num 29 6"/>
    <w:rsid w:val="006E7D1E"/>
    <w:rPr>
      <w:rFonts w:ascii="Times New Roman" w:hAnsi="Times New Roman" w:cs="Times New Roman"/>
    </w:rPr>
  </w:style>
  <w:style w:type="character" w:customStyle="1" w:styleId="RTFNum297">
    <w:name w:val="RTF_Num 29 7"/>
    <w:rsid w:val="006E7D1E"/>
    <w:rPr>
      <w:rFonts w:ascii="Times New Roman" w:hAnsi="Times New Roman" w:cs="Times New Roman"/>
    </w:rPr>
  </w:style>
  <w:style w:type="character" w:customStyle="1" w:styleId="RTFNum298">
    <w:name w:val="RTF_Num 29 8"/>
    <w:rsid w:val="006E7D1E"/>
    <w:rPr>
      <w:rFonts w:ascii="Times New Roman" w:hAnsi="Times New Roman" w:cs="Times New Roman"/>
    </w:rPr>
  </w:style>
  <w:style w:type="character" w:customStyle="1" w:styleId="RTFNum299">
    <w:name w:val="RTF_Num 29 9"/>
    <w:rsid w:val="006E7D1E"/>
    <w:rPr>
      <w:rFonts w:ascii="Times New Roman" w:hAnsi="Times New Roman" w:cs="Times New Roman"/>
    </w:rPr>
  </w:style>
  <w:style w:type="character" w:customStyle="1" w:styleId="RTFNum301">
    <w:name w:val="RTF_Num 30 1"/>
    <w:rsid w:val="006E7D1E"/>
    <w:rPr>
      <w:rFonts w:ascii="Symbol" w:hAnsi="Symbol" w:cs="Symbol"/>
    </w:rPr>
  </w:style>
  <w:style w:type="character" w:customStyle="1" w:styleId="RTFNum302">
    <w:name w:val="RTF_Num 30 2"/>
    <w:rsid w:val="006E7D1E"/>
    <w:rPr>
      <w:rFonts w:ascii="Courier New" w:hAnsi="Courier New" w:cs="Courier New"/>
    </w:rPr>
  </w:style>
  <w:style w:type="character" w:customStyle="1" w:styleId="RTFNum303">
    <w:name w:val="RTF_Num 30 3"/>
    <w:rsid w:val="006E7D1E"/>
    <w:rPr>
      <w:rFonts w:ascii="Wingdings" w:hAnsi="Wingdings" w:cs="Wingdings"/>
    </w:rPr>
  </w:style>
  <w:style w:type="character" w:customStyle="1" w:styleId="RTFNum304">
    <w:name w:val="RTF_Num 30 4"/>
    <w:rsid w:val="006E7D1E"/>
    <w:rPr>
      <w:rFonts w:ascii="Symbol" w:hAnsi="Symbol" w:cs="Symbol"/>
    </w:rPr>
  </w:style>
  <w:style w:type="character" w:customStyle="1" w:styleId="RTFNum305">
    <w:name w:val="RTF_Num 30 5"/>
    <w:rsid w:val="006E7D1E"/>
    <w:rPr>
      <w:rFonts w:ascii="Courier New" w:hAnsi="Courier New" w:cs="Courier New"/>
    </w:rPr>
  </w:style>
  <w:style w:type="character" w:customStyle="1" w:styleId="RTFNum306">
    <w:name w:val="RTF_Num 30 6"/>
    <w:rsid w:val="006E7D1E"/>
    <w:rPr>
      <w:rFonts w:ascii="Wingdings" w:hAnsi="Wingdings" w:cs="Wingdings"/>
    </w:rPr>
  </w:style>
  <w:style w:type="character" w:customStyle="1" w:styleId="RTFNum307">
    <w:name w:val="RTF_Num 30 7"/>
    <w:rsid w:val="006E7D1E"/>
    <w:rPr>
      <w:rFonts w:ascii="Symbol" w:hAnsi="Symbol" w:cs="Symbol"/>
    </w:rPr>
  </w:style>
  <w:style w:type="character" w:customStyle="1" w:styleId="RTFNum308">
    <w:name w:val="RTF_Num 30 8"/>
    <w:rsid w:val="006E7D1E"/>
    <w:rPr>
      <w:rFonts w:ascii="Courier New" w:hAnsi="Courier New" w:cs="Courier New"/>
    </w:rPr>
  </w:style>
  <w:style w:type="character" w:customStyle="1" w:styleId="RTFNum309">
    <w:name w:val="RTF_Num 30 9"/>
    <w:rsid w:val="006E7D1E"/>
    <w:rPr>
      <w:rFonts w:ascii="Wingdings" w:hAnsi="Wingdings" w:cs="Wingdings"/>
    </w:rPr>
  </w:style>
  <w:style w:type="character" w:customStyle="1" w:styleId="RTFNum311">
    <w:name w:val="RTF_Num 31 1"/>
    <w:rsid w:val="006E7D1E"/>
    <w:rPr>
      <w:rFonts w:ascii="Times New Roman" w:hAnsi="Times New Roman" w:cs="Times New Roman"/>
    </w:rPr>
  </w:style>
  <w:style w:type="character" w:customStyle="1" w:styleId="RTFNum312">
    <w:name w:val="RTF_Num 31 2"/>
    <w:rsid w:val="006E7D1E"/>
    <w:rPr>
      <w:rFonts w:ascii="Times New Roman" w:hAnsi="Times New Roman" w:cs="Times New Roman"/>
    </w:rPr>
  </w:style>
  <w:style w:type="character" w:customStyle="1" w:styleId="RTFNum313">
    <w:name w:val="RTF_Num 31 3"/>
    <w:rsid w:val="006E7D1E"/>
    <w:rPr>
      <w:rFonts w:ascii="Times New Roman" w:hAnsi="Times New Roman" w:cs="Times New Roman"/>
    </w:rPr>
  </w:style>
  <w:style w:type="character" w:customStyle="1" w:styleId="RTFNum314">
    <w:name w:val="RTF_Num 31 4"/>
    <w:rsid w:val="006E7D1E"/>
    <w:rPr>
      <w:rFonts w:ascii="Times New Roman" w:hAnsi="Times New Roman" w:cs="Times New Roman"/>
    </w:rPr>
  </w:style>
  <w:style w:type="character" w:customStyle="1" w:styleId="RTFNum315">
    <w:name w:val="RTF_Num 31 5"/>
    <w:rsid w:val="006E7D1E"/>
    <w:rPr>
      <w:rFonts w:ascii="Times New Roman" w:hAnsi="Times New Roman" w:cs="Times New Roman"/>
    </w:rPr>
  </w:style>
  <w:style w:type="character" w:customStyle="1" w:styleId="RTFNum316">
    <w:name w:val="RTF_Num 31 6"/>
    <w:rsid w:val="006E7D1E"/>
    <w:rPr>
      <w:rFonts w:ascii="Times New Roman" w:hAnsi="Times New Roman" w:cs="Times New Roman"/>
    </w:rPr>
  </w:style>
  <w:style w:type="character" w:customStyle="1" w:styleId="RTFNum317">
    <w:name w:val="RTF_Num 31 7"/>
    <w:rsid w:val="006E7D1E"/>
    <w:rPr>
      <w:rFonts w:ascii="Times New Roman" w:hAnsi="Times New Roman" w:cs="Times New Roman"/>
    </w:rPr>
  </w:style>
  <w:style w:type="character" w:customStyle="1" w:styleId="RTFNum318">
    <w:name w:val="RTF_Num 31 8"/>
    <w:rsid w:val="006E7D1E"/>
    <w:rPr>
      <w:rFonts w:ascii="Times New Roman" w:hAnsi="Times New Roman" w:cs="Times New Roman"/>
    </w:rPr>
  </w:style>
  <w:style w:type="character" w:customStyle="1" w:styleId="RTFNum319">
    <w:name w:val="RTF_Num 31 9"/>
    <w:rsid w:val="006E7D1E"/>
    <w:rPr>
      <w:rFonts w:ascii="Times New Roman" w:hAnsi="Times New Roman" w:cs="Times New Roman"/>
    </w:rPr>
  </w:style>
  <w:style w:type="character" w:customStyle="1" w:styleId="RTFNum321">
    <w:name w:val="RTF_Num 32 1"/>
    <w:rsid w:val="006E7D1E"/>
    <w:rPr>
      <w:rFonts w:ascii="Symbol" w:hAnsi="Symbol" w:cs="Symbol"/>
    </w:rPr>
  </w:style>
  <w:style w:type="character" w:customStyle="1" w:styleId="RTFNum322">
    <w:name w:val="RTF_Num 32 2"/>
    <w:rsid w:val="006E7D1E"/>
    <w:rPr>
      <w:rFonts w:ascii="Courier New" w:hAnsi="Courier New" w:cs="Courier New"/>
    </w:rPr>
  </w:style>
  <w:style w:type="character" w:customStyle="1" w:styleId="RTFNum323">
    <w:name w:val="RTF_Num 32 3"/>
    <w:rsid w:val="006E7D1E"/>
    <w:rPr>
      <w:rFonts w:ascii="Wingdings" w:hAnsi="Wingdings" w:cs="Wingdings"/>
    </w:rPr>
  </w:style>
  <w:style w:type="character" w:customStyle="1" w:styleId="RTFNum324">
    <w:name w:val="RTF_Num 32 4"/>
    <w:rsid w:val="006E7D1E"/>
    <w:rPr>
      <w:rFonts w:ascii="Symbol" w:hAnsi="Symbol" w:cs="Symbol"/>
    </w:rPr>
  </w:style>
  <w:style w:type="character" w:customStyle="1" w:styleId="RTFNum325">
    <w:name w:val="RTF_Num 32 5"/>
    <w:rsid w:val="006E7D1E"/>
    <w:rPr>
      <w:rFonts w:ascii="Courier New" w:hAnsi="Courier New" w:cs="Courier New"/>
    </w:rPr>
  </w:style>
  <w:style w:type="character" w:customStyle="1" w:styleId="RTFNum326">
    <w:name w:val="RTF_Num 32 6"/>
    <w:rsid w:val="006E7D1E"/>
    <w:rPr>
      <w:rFonts w:ascii="Wingdings" w:hAnsi="Wingdings" w:cs="Wingdings"/>
    </w:rPr>
  </w:style>
  <w:style w:type="character" w:customStyle="1" w:styleId="RTFNum327">
    <w:name w:val="RTF_Num 32 7"/>
    <w:rsid w:val="006E7D1E"/>
    <w:rPr>
      <w:rFonts w:ascii="Symbol" w:hAnsi="Symbol" w:cs="Symbol"/>
    </w:rPr>
  </w:style>
  <w:style w:type="character" w:customStyle="1" w:styleId="RTFNum328">
    <w:name w:val="RTF_Num 32 8"/>
    <w:rsid w:val="006E7D1E"/>
    <w:rPr>
      <w:rFonts w:ascii="Courier New" w:hAnsi="Courier New" w:cs="Courier New"/>
    </w:rPr>
  </w:style>
  <w:style w:type="character" w:customStyle="1" w:styleId="RTFNum329">
    <w:name w:val="RTF_Num 32 9"/>
    <w:rsid w:val="006E7D1E"/>
    <w:rPr>
      <w:rFonts w:ascii="Wingdings" w:hAnsi="Wingdings" w:cs="Wingdings"/>
    </w:rPr>
  </w:style>
  <w:style w:type="character" w:customStyle="1" w:styleId="RTFNum331">
    <w:name w:val="RTF_Num 33 1"/>
    <w:rsid w:val="006E7D1E"/>
    <w:rPr>
      <w:rFonts w:ascii="Symbol" w:hAnsi="Symbol" w:cs="Symbol"/>
    </w:rPr>
  </w:style>
  <w:style w:type="character" w:customStyle="1" w:styleId="RTFNum332">
    <w:name w:val="RTF_Num 33 2"/>
    <w:rsid w:val="006E7D1E"/>
    <w:rPr>
      <w:rFonts w:ascii="Courier New" w:hAnsi="Courier New" w:cs="Courier New"/>
    </w:rPr>
  </w:style>
  <w:style w:type="character" w:customStyle="1" w:styleId="RTFNum333">
    <w:name w:val="RTF_Num 33 3"/>
    <w:rsid w:val="006E7D1E"/>
    <w:rPr>
      <w:rFonts w:ascii="Wingdings" w:hAnsi="Wingdings" w:cs="Wingdings"/>
    </w:rPr>
  </w:style>
  <w:style w:type="character" w:customStyle="1" w:styleId="RTFNum334">
    <w:name w:val="RTF_Num 33 4"/>
    <w:rsid w:val="006E7D1E"/>
    <w:rPr>
      <w:rFonts w:ascii="Symbol" w:hAnsi="Symbol" w:cs="Symbol"/>
    </w:rPr>
  </w:style>
  <w:style w:type="character" w:customStyle="1" w:styleId="RTFNum335">
    <w:name w:val="RTF_Num 33 5"/>
    <w:rsid w:val="006E7D1E"/>
    <w:rPr>
      <w:rFonts w:ascii="Courier New" w:hAnsi="Courier New" w:cs="Courier New"/>
    </w:rPr>
  </w:style>
  <w:style w:type="character" w:customStyle="1" w:styleId="RTFNum336">
    <w:name w:val="RTF_Num 33 6"/>
    <w:rsid w:val="006E7D1E"/>
    <w:rPr>
      <w:rFonts w:ascii="Wingdings" w:hAnsi="Wingdings" w:cs="Wingdings"/>
    </w:rPr>
  </w:style>
  <w:style w:type="character" w:customStyle="1" w:styleId="RTFNum337">
    <w:name w:val="RTF_Num 33 7"/>
    <w:rsid w:val="006E7D1E"/>
    <w:rPr>
      <w:rFonts w:ascii="Symbol" w:hAnsi="Symbol" w:cs="Symbol"/>
    </w:rPr>
  </w:style>
  <w:style w:type="character" w:customStyle="1" w:styleId="RTFNum338">
    <w:name w:val="RTF_Num 33 8"/>
    <w:rsid w:val="006E7D1E"/>
    <w:rPr>
      <w:rFonts w:ascii="Courier New" w:hAnsi="Courier New" w:cs="Courier New"/>
    </w:rPr>
  </w:style>
  <w:style w:type="character" w:customStyle="1" w:styleId="RTFNum339">
    <w:name w:val="RTF_Num 33 9"/>
    <w:rsid w:val="006E7D1E"/>
    <w:rPr>
      <w:rFonts w:ascii="Wingdings" w:hAnsi="Wingdings" w:cs="Wingdings"/>
    </w:rPr>
  </w:style>
  <w:style w:type="character" w:customStyle="1" w:styleId="RTFNum341">
    <w:name w:val="RTF_Num 34 1"/>
    <w:rsid w:val="006E7D1E"/>
    <w:rPr>
      <w:rFonts w:ascii="Symbol" w:hAnsi="Symbol" w:cs="Symbol"/>
    </w:rPr>
  </w:style>
  <w:style w:type="character" w:customStyle="1" w:styleId="RTFNum342">
    <w:name w:val="RTF_Num 34 2"/>
    <w:rsid w:val="006E7D1E"/>
    <w:rPr>
      <w:rFonts w:ascii="Courier New" w:hAnsi="Courier New" w:cs="Courier New"/>
    </w:rPr>
  </w:style>
  <w:style w:type="character" w:customStyle="1" w:styleId="RTFNum343">
    <w:name w:val="RTF_Num 34 3"/>
    <w:rsid w:val="006E7D1E"/>
    <w:rPr>
      <w:rFonts w:ascii="Wingdings" w:hAnsi="Wingdings" w:cs="Wingdings"/>
    </w:rPr>
  </w:style>
  <w:style w:type="character" w:customStyle="1" w:styleId="RTFNum344">
    <w:name w:val="RTF_Num 34 4"/>
    <w:rsid w:val="006E7D1E"/>
    <w:rPr>
      <w:rFonts w:ascii="Symbol" w:hAnsi="Symbol" w:cs="Symbol"/>
    </w:rPr>
  </w:style>
  <w:style w:type="character" w:customStyle="1" w:styleId="RTFNum345">
    <w:name w:val="RTF_Num 34 5"/>
    <w:rsid w:val="006E7D1E"/>
    <w:rPr>
      <w:rFonts w:ascii="Courier New" w:hAnsi="Courier New" w:cs="Courier New"/>
    </w:rPr>
  </w:style>
  <w:style w:type="character" w:customStyle="1" w:styleId="RTFNum346">
    <w:name w:val="RTF_Num 34 6"/>
    <w:rsid w:val="006E7D1E"/>
    <w:rPr>
      <w:rFonts w:ascii="Wingdings" w:hAnsi="Wingdings" w:cs="Wingdings"/>
    </w:rPr>
  </w:style>
  <w:style w:type="character" w:customStyle="1" w:styleId="RTFNum347">
    <w:name w:val="RTF_Num 34 7"/>
    <w:rsid w:val="006E7D1E"/>
    <w:rPr>
      <w:rFonts w:ascii="Symbol" w:hAnsi="Symbol" w:cs="Symbol"/>
    </w:rPr>
  </w:style>
  <w:style w:type="character" w:customStyle="1" w:styleId="RTFNum348">
    <w:name w:val="RTF_Num 34 8"/>
    <w:rsid w:val="006E7D1E"/>
    <w:rPr>
      <w:rFonts w:ascii="Courier New" w:hAnsi="Courier New" w:cs="Courier New"/>
    </w:rPr>
  </w:style>
  <w:style w:type="character" w:customStyle="1" w:styleId="RTFNum349">
    <w:name w:val="RTF_Num 34 9"/>
    <w:rsid w:val="006E7D1E"/>
    <w:rPr>
      <w:rFonts w:ascii="Wingdings" w:hAnsi="Wingdings" w:cs="Wingdings"/>
    </w:rPr>
  </w:style>
  <w:style w:type="character" w:customStyle="1" w:styleId="RTFNum351">
    <w:name w:val="RTF_Num 35 1"/>
    <w:rsid w:val="006E7D1E"/>
    <w:rPr>
      <w:rFonts w:ascii="Symbol" w:hAnsi="Symbol" w:cs="Symbol"/>
    </w:rPr>
  </w:style>
  <w:style w:type="character" w:customStyle="1" w:styleId="RTFNum352">
    <w:name w:val="RTF_Num 35 2"/>
    <w:rsid w:val="006E7D1E"/>
    <w:rPr>
      <w:rFonts w:ascii="Courier New" w:hAnsi="Courier New" w:cs="Courier New"/>
    </w:rPr>
  </w:style>
  <w:style w:type="character" w:customStyle="1" w:styleId="RTFNum353">
    <w:name w:val="RTF_Num 35 3"/>
    <w:rsid w:val="006E7D1E"/>
    <w:rPr>
      <w:rFonts w:ascii="Wingdings" w:hAnsi="Wingdings" w:cs="Wingdings"/>
    </w:rPr>
  </w:style>
  <w:style w:type="character" w:customStyle="1" w:styleId="RTFNum354">
    <w:name w:val="RTF_Num 35 4"/>
    <w:rsid w:val="006E7D1E"/>
    <w:rPr>
      <w:rFonts w:ascii="Symbol" w:hAnsi="Symbol" w:cs="Symbol"/>
    </w:rPr>
  </w:style>
  <w:style w:type="character" w:customStyle="1" w:styleId="RTFNum355">
    <w:name w:val="RTF_Num 35 5"/>
    <w:rsid w:val="006E7D1E"/>
    <w:rPr>
      <w:rFonts w:ascii="Courier New" w:hAnsi="Courier New" w:cs="Courier New"/>
    </w:rPr>
  </w:style>
  <w:style w:type="character" w:customStyle="1" w:styleId="RTFNum356">
    <w:name w:val="RTF_Num 35 6"/>
    <w:rsid w:val="006E7D1E"/>
    <w:rPr>
      <w:rFonts w:ascii="Wingdings" w:hAnsi="Wingdings" w:cs="Wingdings"/>
    </w:rPr>
  </w:style>
  <w:style w:type="character" w:customStyle="1" w:styleId="RTFNum357">
    <w:name w:val="RTF_Num 35 7"/>
    <w:rsid w:val="006E7D1E"/>
    <w:rPr>
      <w:rFonts w:ascii="Symbol" w:hAnsi="Symbol" w:cs="Symbol"/>
    </w:rPr>
  </w:style>
  <w:style w:type="character" w:customStyle="1" w:styleId="RTFNum358">
    <w:name w:val="RTF_Num 35 8"/>
    <w:rsid w:val="006E7D1E"/>
    <w:rPr>
      <w:rFonts w:ascii="Courier New" w:hAnsi="Courier New" w:cs="Courier New"/>
    </w:rPr>
  </w:style>
  <w:style w:type="character" w:customStyle="1" w:styleId="RTFNum359">
    <w:name w:val="RTF_Num 35 9"/>
    <w:rsid w:val="006E7D1E"/>
    <w:rPr>
      <w:rFonts w:ascii="Wingdings" w:hAnsi="Wingdings" w:cs="Wingdings"/>
    </w:rPr>
  </w:style>
  <w:style w:type="character" w:customStyle="1" w:styleId="WW-RTFNum31">
    <w:name w:val="WW-RTF_Num 3 1"/>
    <w:rsid w:val="006E7D1E"/>
    <w:rPr>
      <w:rFonts w:ascii="Wingdings 2" w:hAnsi="Wingdings 2" w:cs="Wingdings 2"/>
    </w:rPr>
  </w:style>
  <w:style w:type="character" w:customStyle="1" w:styleId="WW-RTFNum311">
    <w:name w:val="WW-RTF_Num 3 11"/>
    <w:rsid w:val="006E7D1E"/>
    <w:rPr>
      <w:rFonts w:ascii="Times New Roman" w:hAnsi="Times New Roman" w:cs="Times New Roman"/>
    </w:rPr>
  </w:style>
  <w:style w:type="character" w:customStyle="1" w:styleId="WW-RTFNum32">
    <w:name w:val="WW-RTF_Num 3 2"/>
    <w:rsid w:val="006E7D1E"/>
    <w:rPr>
      <w:rFonts w:ascii="Times New Roman" w:hAnsi="Times New Roman" w:cs="Times New Roman"/>
    </w:rPr>
  </w:style>
  <w:style w:type="character" w:customStyle="1" w:styleId="WW-RTFNum33">
    <w:name w:val="WW-RTF_Num 3 3"/>
    <w:rsid w:val="006E7D1E"/>
    <w:rPr>
      <w:rFonts w:ascii="Times New Roman" w:hAnsi="Times New Roman" w:cs="Times New Roman"/>
    </w:rPr>
  </w:style>
  <w:style w:type="character" w:customStyle="1" w:styleId="WW-RTFNum34">
    <w:name w:val="WW-RTF_Num 3 4"/>
    <w:rsid w:val="006E7D1E"/>
    <w:rPr>
      <w:rFonts w:ascii="Times New Roman" w:hAnsi="Times New Roman" w:cs="Times New Roman"/>
    </w:rPr>
  </w:style>
  <w:style w:type="character" w:customStyle="1" w:styleId="WW-RTFNum35">
    <w:name w:val="WW-RTF_Num 3 5"/>
    <w:rsid w:val="006E7D1E"/>
    <w:rPr>
      <w:rFonts w:ascii="Times New Roman" w:hAnsi="Times New Roman" w:cs="Times New Roman"/>
    </w:rPr>
  </w:style>
  <w:style w:type="character" w:customStyle="1" w:styleId="WW-RTFNum36">
    <w:name w:val="WW-RTF_Num 3 6"/>
    <w:rsid w:val="006E7D1E"/>
    <w:rPr>
      <w:rFonts w:ascii="Times New Roman" w:hAnsi="Times New Roman" w:cs="Times New Roman"/>
    </w:rPr>
  </w:style>
  <w:style w:type="character" w:customStyle="1" w:styleId="WW-RTFNum37">
    <w:name w:val="WW-RTF_Num 3 7"/>
    <w:rsid w:val="006E7D1E"/>
    <w:rPr>
      <w:rFonts w:ascii="Times New Roman" w:hAnsi="Times New Roman" w:cs="Times New Roman"/>
    </w:rPr>
  </w:style>
  <w:style w:type="character" w:customStyle="1" w:styleId="WW-RTFNum38">
    <w:name w:val="WW-RTF_Num 3 8"/>
    <w:rsid w:val="006E7D1E"/>
    <w:rPr>
      <w:rFonts w:ascii="Times New Roman" w:hAnsi="Times New Roman" w:cs="Times New Roman"/>
    </w:rPr>
  </w:style>
  <w:style w:type="character" w:customStyle="1" w:styleId="WW-RTFNum39">
    <w:name w:val="WW-RTF_Num 3 9"/>
    <w:rsid w:val="006E7D1E"/>
    <w:rPr>
      <w:rFonts w:ascii="Times New Roman" w:hAnsi="Times New Roman" w:cs="Times New Roman"/>
    </w:rPr>
  </w:style>
  <w:style w:type="character" w:customStyle="1" w:styleId="RTFNum361">
    <w:name w:val="RTF_Num 36 1"/>
    <w:rsid w:val="006E7D1E"/>
    <w:rPr>
      <w:rFonts w:ascii="Times New Roman" w:hAnsi="Times New Roman" w:cs="Times New Roman"/>
    </w:rPr>
  </w:style>
  <w:style w:type="character" w:customStyle="1" w:styleId="RTFNum362">
    <w:name w:val="RTF_Num 36 2"/>
    <w:rsid w:val="006E7D1E"/>
    <w:rPr>
      <w:rFonts w:ascii="Times New Roman" w:hAnsi="Times New Roman" w:cs="Times New Roman"/>
    </w:rPr>
  </w:style>
  <w:style w:type="character" w:customStyle="1" w:styleId="RTFNum363">
    <w:name w:val="RTF_Num 36 3"/>
    <w:rsid w:val="006E7D1E"/>
    <w:rPr>
      <w:rFonts w:ascii="Times New Roman" w:hAnsi="Times New Roman" w:cs="Times New Roman"/>
    </w:rPr>
  </w:style>
  <w:style w:type="character" w:customStyle="1" w:styleId="RTFNum364">
    <w:name w:val="RTF_Num 36 4"/>
    <w:rsid w:val="006E7D1E"/>
    <w:rPr>
      <w:rFonts w:ascii="Times New Roman" w:hAnsi="Times New Roman" w:cs="Times New Roman"/>
    </w:rPr>
  </w:style>
  <w:style w:type="character" w:customStyle="1" w:styleId="RTFNum365">
    <w:name w:val="RTF_Num 36 5"/>
    <w:rsid w:val="006E7D1E"/>
    <w:rPr>
      <w:rFonts w:ascii="Times New Roman" w:hAnsi="Times New Roman" w:cs="Times New Roman"/>
    </w:rPr>
  </w:style>
  <w:style w:type="character" w:customStyle="1" w:styleId="RTFNum366">
    <w:name w:val="RTF_Num 36 6"/>
    <w:rsid w:val="006E7D1E"/>
    <w:rPr>
      <w:rFonts w:ascii="Times New Roman" w:hAnsi="Times New Roman" w:cs="Times New Roman"/>
    </w:rPr>
  </w:style>
  <w:style w:type="character" w:customStyle="1" w:styleId="RTFNum367">
    <w:name w:val="RTF_Num 36 7"/>
    <w:rsid w:val="006E7D1E"/>
    <w:rPr>
      <w:rFonts w:ascii="Times New Roman" w:hAnsi="Times New Roman" w:cs="Times New Roman"/>
    </w:rPr>
  </w:style>
  <w:style w:type="character" w:customStyle="1" w:styleId="RTFNum368">
    <w:name w:val="RTF_Num 36 8"/>
    <w:rsid w:val="006E7D1E"/>
    <w:rPr>
      <w:rFonts w:ascii="Times New Roman" w:hAnsi="Times New Roman" w:cs="Times New Roman"/>
    </w:rPr>
  </w:style>
  <w:style w:type="character" w:customStyle="1" w:styleId="RTFNum369">
    <w:name w:val="RTF_Num 36 9"/>
    <w:rsid w:val="006E7D1E"/>
    <w:rPr>
      <w:rFonts w:ascii="Times New Roman" w:hAnsi="Times New Roman" w:cs="Times New Roman"/>
    </w:rPr>
  </w:style>
  <w:style w:type="character" w:customStyle="1" w:styleId="RTFNum371">
    <w:name w:val="RTF_Num 37 1"/>
    <w:rsid w:val="006E7D1E"/>
    <w:rPr>
      <w:rFonts w:ascii="Times New Roman" w:hAnsi="Times New Roman" w:cs="Times New Roman"/>
    </w:rPr>
  </w:style>
  <w:style w:type="character" w:customStyle="1" w:styleId="RTFNum372">
    <w:name w:val="RTF_Num 37 2"/>
    <w:rsid w:val="006E7D1E"/>
    <w:rPr>
      <w:rFonts w:ascii="Times New Roman" w:hAnsi="Times New Roman" w:cs="Times New Roman"/>
    </w:rPr>
  </w:style>
  <w:style w:type="character" w:customStyle="1" w:styleId="RTFNum373">
    <w:name w:val="RTF_Num 37 3"/>
    <w:rsid w:val="006E7D1E"/>
    <w:rPr>
      <w:rFonts w:ascii="Times New Roman" w:hAnsi="Times New Roman" w:cs="Times New Roman"/>
    </w:rPr>
  </w:style>
  <w:style w:type="character" w:customStyle="1" w:styleId="RTFNum374">
    <w:name w:val="RTF_Num 37 4"/>
    <w:rsid w:val="006E7D1E"/>
    <w:rPr>
      <w:rFonts w:ascii="Times New Roman" w:hAnsi="Times New Roman" w:cs="Times New Roman"/>
    </w:rPr>
  </w:style>
  <w:style w:type="character" w:customStyle="1" w:styleId="RTFNum375">
    <w:name w:val="RTF_Num 37 5"/>
    <w:rsid w:val="006E7D1E"/>
    <w:rPr>
      <w:rFonts w:ascii="Times New Roman" w:hAnsi="Times New Roman" w:cs="Times New Roman"/>
    </w:rPr>
  </w:style>
  <w:style w:type="character" w:customStyle="1" w:styleId="RTFNum376">
    <w:name w:val="RTF_Num 37 6"/>
    <w:rsid w:val="006E7D1E"/>
    <w:rPr>
      <w:rFonts w:ascii="Times New Roman" w:hAnsi="Times New Roman" w:cs="Times New Roman"/>
    </w:rPr>
  </w:style>
  <w:style w:type="character" w:customStyle="1" w:styleId="RTFNum377">
    <w:name w:val="RTF_Num 37 7"/>
    <w:rsid w:val="006E7D1E"/>
    <w:rPr>
      <w:rFonts w:ascii="Times New Roman" w:hAnsi="Times New Roman" w:cs="Times New Roman"/>
    </w:rPr>
  </w:style>
  <w:style w:type="character" w:customStyle="1" w:styleId="RTFNum378">
    <w:name w:val="RTF_Num 37 8"/>
    <w:rsid w:val="006E7D1E"/>
    <w:rPr>
      <w:rFonts w:ascii="Times New Roman" w:hAnsi="Times New Roman" w:cs="Times New Roman"/>
    </w:rPr>
  </w:style>
  <w:style w:type="character" w:customStyle="1" w:styleId="RTFNum379">
    <w:name w:val="RTF_Num 37 9"/>
    <w:rsid w:val="006E7D1E"/>
    <w:rPr>
      <w:rFonts w:ascii="Times New Roman" w:hAnsi="Times New Roman" w:cs="Times New Roman"/>
    </w:rPr>
  </w:style>
  <w:style w:type="character" w:customStyle="1" w:styleId="RTFNum381">
    <w:name w:val="RTF_Num 38 1"/>
    <w:rsid w:val="006E7D1E"/>
    <w:rPr>
      <w:rFonts w:ascii="Symbol" w:hAnsi="Symbol" w:cs="Symbol"/>
    </w:rPr>
  </w:style>
  <w:style w:type="character" w:customStyle="1" w:styleId="RTFNum382">
    <w:name w:val="RTF_Num 38 2"/>
    <w:rsid w:val="006E7D1E"/>
    <w:rPr>
      <w:rFonts w:ascii="Courier New" w:hAnsi="Courier New" w:cs="Courier New"/>
    </w:rPr>
  </w:style>
  <w:style w:type="character" w:customStyle="1" w:styleId="RTFNum383">
    <w:name w:val="RTF_Num 38 3"/>
    <w:rsid w:val="006E7D1E"/>
    <w:rPr>
      <w:rFonts w:ascii="Wingdings" w:hAnsi="Wingdings" w:cs="Wingdings"/>
    </w:rPr>
  </w:style>
  <w:style w:type="character" w:customStyle="1" w:styleId="RTFNum384">
    <w:name w:val="RTF_Num 38 4"/>
    <w:rsid w:val="006E7D1E"/>
    <w:rPr>
      <w:rFonts w:ascii="Symbol" w:hAnsi="Symbol" w:cs="Symbol"/>
    </w:rPr>
  </w:style>
  <w:style w:type="character" w:customStyle="1" w:styleId="RTFNum385">
    <w:name w:val="RTF_Num 38 5"/>
    <w:rsid w:val="006E7D1E"/>
    <w:rPr>
      <w:rFonts w:ascii="Courier New" w:hAnsi="Courier New" w:cs="Courier New"/>
    </w:rPr>
  </w:style>
  <w:style w:type="character" w:customStyle="1" w:styleId="RTFNum386">
    <w:name w:val="RTF_Num 38 6"/>
    <w:rsid w:val="006E7D1E"/>
    <w:rPr>
      <w:rFonts w:ascii="Wingdings" w:hAnsi="Wingdings" w:cs="Wingdings"/>
    </w:rPr>
  </w:style>
  <w:style w:type="character" w:customStyle="1" w:styleId="RTFNum387">
    <w:name w:val="RTF_Num 38 7"/>
    <w:rsid w:val="006E7D1E"/>
    <w:rPr>
      <w:rFonts w:ascii="Symbol" w:hAnsi="Symbol" w:cs="Symbol"/>
    </w:rPr>
  </w:style>
  <w:style w:type="character" w:customStyle="1" w:styleId="RTFNum388">
    <w:name w:val="RTF_Num 38 8"/>
    <w:rsid w:val="006E7D1E"/>
    <w:rPr>
      <w:rFonts w:ascii="Courier New" w:hAnsi="Courier New" w:cs="Courier New"/>
    </w:rPr>
  </w:style>
  <w:style w:type="character" w:customStyle="1" w:styleId="RTFNum389">
    <w:name w:val="RTF_Num 38 9"/>
    <w:rsid w:val="006E7D1E"/>
    <w:rPr>
      <w:rFonts w:ascii="Wingdings" w:hAnsi="Wingdings" w:cs="Wingdings"/>
    </w:rPr>
  </w:style>
  <w:style w:type="character" w:customStyle="1" w:styleId="RTFNum391">
    <w:name w:val="RTF_Num 39 1"/>
    <w:rsid w:val="006E7D1E"/>
  </w:style>
  <w:style w:type="character" w:customStyle="1" w:styleId="RTFNum392">
    <w:name w:val="RTF_Num 39 2"/>
    <w:rsid w:val="006E7D1E"/>
  </w:style>
  <w:style w:type="character" w:customStyle="1" w:styleId="RTFNum393">
    <w:name w:val="RTF_Num 39 3"/>
    <w:rsid w:val="006E7D1E"/>
  </w:style>
  <w:style w:type="character" w:customStyle="1" w:styleId="RTFNum394">
    <w:name w:val="RTF_Num 39 4"/>
    <w:rsid w:val="006E7D1E"/>
  </w:style>
  <w:style w:type="character" w:customStyle="1" w:styleId="RTFNum395">
    <w:name w:val="RTF_Num 39 5"/>
    <w:rsid w:val="006E7D1E"/>
  </w:style>
  <w:style w:type="character" w:customStyle="1" w:styleId="RTFNum396">
    <w:name w:val="RTF_Num 39 6"/>
    <w:rsid w:val="006E7D1E"/>
  </w:style>
  <w:style w:type="character" w:customStyle="1" w:styleId="RTFNum397">
    <w:name w:val="RTF_Num 39 7"/>
    <w:rsid w:val="006E7D1E"/>
  </w:style>
  <w:style w:type="character" w:customStyle="1" w:styleId="RTFNum398">
    <w:name w:val="RTF_Num 39 8"/>
    <w:rsid w:val="006E7D1E"/>
  </w:style>
  <w:style w:type="character" w:customStyle="1" w:styleId="RTFNum399">
    <w:name w:val="RTF_Num 39 9"/>
    <w:rsid w:val="006E7D1E"/>
  </w:style>
  <w:style w:type="character" w:customStyle="1" w:styleId="RTFNum401">
    <w:name w:val="RTF_Num 40 1"/>
    <w:rsid w:val="006E7D1E"/>
  </w:style>
  <w:style w:type="character" w:customStyle="1" w:styleId="RTFNum402">
    <w:name w:val="RTF_Num 40 2"/>
    <w:rsid w:val="006E7D1E"/>
  </w:style>
  <w:style w:type="character" w:customStyle="1" w:styleId="RTFNum403">
    <w:name w:val="RTF_Num 40 3"/>
    <w:rsid w:val="006E7D1E"/>
  </w:style>
  <w:style w:type="character" w:customStyle="1" w:styleId="RTFNum404">
    <w:name w:val="RTF_Num 40 4"/>
    <w:rsid w:val="006E7D1E"/>
  </w:style>
  <w:style w:type="character" w:customStyle="1" w:styleId="RTFNum405">
    <w:name w:val="RTF_Num 40 5"/>
    <w:rsid w:val="006E7D1E"/>
  </w:style>
  <w:style w:type="character" w:customStyle="1" w:styleId="RTFNum406">
    <w:name w:val="RTF_Num 40 6"/>
    <w:rsid w:val="006E7D1E"/>
  </w:style>
  <w:style w:type="character" w:customStyle="1" w:styleId="RTFNum407">
    <w:name w:val="RTF_Num 40 7"/>
    <w:rsid w:val="006E7D1E"/>
  </w:style>
  <w:style w:type="character" w:customStyle="1" w:styleId="RTFNum408">
    <w:name w:val="RTF_Num 40 8"/>
    <w:rsid w:val="006E7D1E"/>
  </w:style>
  <w:style w:type="character" w:customStyle="1" w:styleId="RTFNum409">
    <w:name w:val="RTF_Num 40 9"/>
    <w:rsid w:val="006E7D1E"/>
  </w:style>
  <w:style w:type="character" w:customStyle="1" w:styleId="RTFNum411">
    <w:name w:val="RTF_Num 41 1"/>
    <w:rsid w:val="006E7D1E"/>
    <w:rPr>
      <w:rFonts w:ascii="Times New Roman" w:hAnsi="Times New Roman" w:cs="Times New Roman"/>
    </w:rPr>
  </w:style>
  <w:style w:type="character" w:customStyle="1" w:styleId="RTFNum412">
    <w:name w:val="RTF_Num 41 2"/>
    <w:rsid w:val="006E7D1E"/>
    <w:rPr>
      <w:rFonts w:ascii="Times New Roman" w:hAnsi="Times New Roman" w:cs="Times New Roman"/>
    </w:rPr>
  </w:style>
  <w:style w:type="character" w:customStyle="1" w:styleId="RTFNum413">
    <w:name w:val="RTF_Num 41 3"/>
    <w:rsid w:val="006E7D1E"/>
    <w:rPr>
      <w:rFonts w:ascii="Times New Roman" w:hAnsi="Times New Roman" w:cs="Times New Roman"/>
    </w:rPr>
  </w:style>
  <w:style w:type="character" w:customStyle="1" w:styleId="RTFNum414">
    <w:name w:val="RTF_Num 41 4"/>
    <w:rsid w:val="006E7D1E"/>
    <w:rPr>
      <w:rFonts w:ascii="Times New Roman" w:hAnsi="Times New Roman" w:cs="Times New Roman"/>
    </w:rPr>
  </w:style>
  <w:style w:type="character" w:customStyle="1" w:styleId="RTFNum415">
    <w:name w:val="RTF_Num 41 5"/>
    <w:rsid w:val="006E7D1E"/>
    <w:rPr>
      <w:rFonts w:ascii="Times New Roman" w:hAnsi="Times New Roman" w:cs="Times New Roman"/>
    </w:rPr>
  </w:style>
  <w:style w:type="character" w:customStyle="1" w:styleId="RTFNum416">
    <w:name w:val="RTF_Num 41 6"/>
    <w:rsid w:val="006E7D1E"/>
    <w:rPr>
      <w:rFonts w:ascii="Times New Roman" w:hAnsi="Times New Roman" w:cs="Times New Roman"/>
    </w:rPr>
  </w:style>
  <w:style w:type="character" w:customStyle="1" w:styleId="RTFNum417">
    <w:name w:val="RTF_Num 41 7"/>
    <w:rsid w:val="006E7D1E"/>
    <w:rPr>
      <w:rFonts w:ascii="Times New Roman" w:hAnsi="Times New Roman" w:cs="Times New Roman"/>
    </w:rPr>
  </w:style>
  <w:style w:type="character" w:customStyle="1" w:styleId="RTFNum418">
    <w:name w:val="RTF_Num 41 8"/>
    <w:rsid w:val="006E7D1E"/>
    <w:rPr>
      <w:rFonts w:ascii="Times New Roman" w:hAnsi="Times New Roman" w:cs="Times New Roman"/>
    </w:rPr>
  </w:style>
  <w:style w:type="character" w:customStyle="1" w:styleId="RTFNum419">
    <w:name w:val="RTF_Num 41 9"/>
    <w:rsid w:val="006E7D1E"/>
    <w:rPr>
      <w:rFonts w:ascii="Times New Roman" w:hAnsi="Times New Roman" w:cs="Times New Roman"/>
    </w:rPr>
  </w:style>
  <w:style w:type="character" w:customStyle="1" w:styleId="RTFNum421">
    <w:name w:val="RTF_Num 42 1"/>
    <w:rsid w:val="006E7D1E"/>
    <w:rPr>
      <w:rFonts w:ascii="Times New Roman" w:hAnsi="Times New Roman" w:cs="Times New Roman"/>
    </w:rPr>
  </w:style>
  <w:style w:type="character" w:customStyle="1" w:styleId="RTFNum422">
    <w:name w:val="RTF_Num 42 2"/>
    <w:rsid w:val="006E7D1E"/>
    <w:rPr>
      <w:rFonts w:ascii="Times New Roman" w:hAnsi="Times New Roman" w:cs="Times New Roman"/>
    </w:rPr>
  </w:style>
  <w:style w:type="character" w:customStyle="1" w:styleId="RTFNum423">
    <w:name w:val="RTF_Num 42 3"/>
    <w:rsid w:val="006E7D1E"/>
    <w:rPr>
      <w:rFonts w:ascii="Times New Roman" w:hAnsi="Times New Roman" w:cs="Times New Roman"/>
    </w:rPr>
  </w:style>
  <w:style w:type="character" w:customStyle="1" w:styleId="RTFNum424">
    <w:name w:val="RTF_Num 42 4"/>
    <w:rsid w:val="006E7D1E"/>
    <w:rPr>
      <w:rFonts w:ascii="Times New Roman" w:hAnsi="Times New Roman" w:cs="Times New Roman"/>
    </w:rPr>
  </w:style>
  <w:style w:type="character" w:customStyle="1" w:styleId="RTFNum425">
    <w:name w:val="RTF_Num 42 5"/>
    <w:rsid w:val="006E7D1E"/>
    <w:rPr>
      <w:rFonts w:ascii="Times New Roman" w:hAnsi="Times New Roman" w:cs="Times New Roman"/>
    </w:rPr>
  </w:style>
  <w:style w:type="character" w:customStyle="1" w:styleId="RTFNum426">
    <w:name w:val="RTF_Num 42 6"/>
    <w:rsid w:val="006E7D1E"/>
    <w:rPr>
      <w:rFonts w:ascii="Times New Roman" w:hAnsi="Times New Roman" w:cs="Times New Roman"/>
    </w:rPr>
  </w:style>
  <w:style w:type="character" w:customStyle="1" w:styleId="RTFNum427">
    <w:name w:val="RTF_Num 42 7"/>
    <w:rsid w:val="006E7D1E"/>
    <w:rPr>
      <w:rFonts w:ascii="Times New Roman" w:hAnsi="Times New Roman" w:cs="Times New Roman"/>
    </w:rPr>
  </w:style>
  <w:style w:type="character" w:customStyle="1" w:styleId="RTFNum428">
    <w:name w:val="RTF_Num 42 8"/>
    <w:rsid w:val="006E7D1E"/>
    <w:rPr>
      <w:rFonts w:ascii="Times New Roman" w:hAnsi="Times New Roman" w:cs="Times New Roman"/>
    </w:rPr>
  </w:style>
  <w:style w:type="character" w:customStyle="1" w:styleId="RTFNum429">
    <w:name w:val="RTF_Num 42 9"/>
    <w:rsid w:val="006E7D1E"/>
    <w:rPr>
      <w:rFonts w:ascii="Times New Roman" w:hAnsi="Times New Roman" w:cs="Times New Roman"/>
    </w:rPr>
  </w:style>
  <w:style w:type="character" w:customStyle="1" w:styleId="RTFNum431">
    <w:name w:val="RTF_Num 43 1"/>
    <w:rsid w:val="006E7D1E"/>
    <w:rPr>
      <w:rFonts w:ascii="Symbol" w:hAnsi="Symbol" w:cs="Symbol"/>
    </w:rPr>
  </w:style>
  <w:style w:type="character" w:customStyle="1" w:styleId="RTFNum432">
    <w:name w:val="RTF_Num 43 2"/>
    <w:rsid w:val="006E7D1E"/>
    <w:rPr>
      <w:rFonts w:ascii="Courier New" w:hAnsi="Courier New" w:cs="Courier New"/>
    </w:rPr>
  </w:style>
  <w:style w:type="character" w:customStyle="1" w:styleId="RTFNum433">
    <w:name w:val="RTF_Num 43 3"/>
    <w:rsid w:val="006E7D1E"/>
    <w:rPr>
      <w:rFonts w:ascii="Wingdings" w:hAnsi="Wingdings" w:cs="Wingdings"/>
    </w:rPr>
  </w:style>
  <w:style w:type="character" w:customStyle="1" w:styleId="RTFNum434">
    <w:name w:val="RTF_Num 43 4"/>
    <w:rsid w:val="006E7D1E"/>
    <w:rPr>
      <w:rFonts w:ascii="Symbol" w:hAnsi="Symbol" w:cs="Symbol"/>
    </w:rPr>
  </w:style>
  <w:style w:type="character" w:customStyle="1" w:styleId="RTFNum435">
    <w:name w:val="RTF_Num 43 5"/>
    <w:rsid w:val="006E7D1E"/>
    <w:rPr>
      <w:rFonts w:ascii="Courier New" w:hAnsi="Courier New" w:cs="Courier New"/>
    </w:rPr>
  </w:style>
  <w:style w:type="character" w:customStyle="1" w:styleId="RTFNum436">
    <w:name w:val="RTF_Num 43 6"/>
    <w:rsid w:val="006E7D1E"/>
    <w:rPr>
      <w:rFonts w:ascii="Wingdings" w:hAnsi="Wingdings" w:cs="Wingdings"/>
    </w:rPr>
  </w:style>
  <w:style w:type="character" w:customStyle="1" w:styleId="RTFNum437">
    <w:name w:val="RTF_Num 43 7"/>
    <w:rsid w:val="006E7D1E"/>
    <w:rPr>
      <w:rFonts w:ascii="Symbol" w:hAnsi="Symbol" w:cs="Symbol"/>
    </w:rPr>
  </w:style>
  <w:style w:type="character" w:customStyle="1" w:styleId="RTFNum438">
    <w:name w:val="RTF_Num 43 8"/>
    <w:rsid w:val="006E7D1E"/>
    <w:rPr>
      <w:rFonts w:ascii="Courier New" w:hAnsi="Courier New" w:cs="Courier New"/>
    </w:rPr>
  </w:style>
  <w:style w:type="character" w:customStyle="1" w:styleId="RTFNum439">
    <w:name w:val="RTF_Num 43 9"/>
    <w:rsid w:val="006E7D1E"/>
    <w:rPr>
      <w:rFonts w:ascii="Wingdings" w:hAnsi="Wingdings" w:cs="Wingdings"/>
    </w:rPr>
  </w:style>
  <w:style w:type="character" w:customStyle="1" w:styleId="RTFNum441">
    <w:name w:val="RTF_Num 44 1"/>
    <w:rsid w:val="006E7D1E"/>
  </w:style>
  <w:style w:type="character" w:customStyle="1" w:styleId="RTFNum442">
    <w:name w:val="RTF_Num 44 2"/>
    <w:rsid w:val="006E7D1E"/>
  </w:style>
  <w:style w:type="character" w:customStyle="1" w:styleId="RTFNum443">
    <w:name w:val="RTF_Num 44 3"/>
    <w:rsid w:val="006E7D1E"/>
  </w:style>
  <w:style w:type="character" w:customStyle="1" w:styleId="RTFNum444">
    <w:name w:val="RTF_Num 44 4"/>
    <w:rsid w:val="006E7D1E"/>
  </w:style>
  <w:style w:type="character" w:customStyle="1" w:styleId="RTFNum445">
    <w:name w:val="RTF_Num 44 5"/>
    <w:rsid w:val="006E7D1E"/>
  </w:style>
  <w:style w:type="character" w:customStyle="1" w:styleId="RTFNum446">
    <w:name w:val="RTF_Num 44 6"/>
    <w:rsid w:val="006E7D1E"/>
  </w:style>
  <w:style w:type="character" w:customStyle="1" w:styleId="RTFNum447">
    <w:name w:val="RTF_Num 44 7"/>
    <w:rsid w:val="006E7D1E"/>
  </w:style>
  <w:style w:type="character" w:customStyle="1" w:styleId="RTFNum448">
    <w:name w:val="RTF_Num 44 8"/>
    <w:rsid w:val="006E7D1E"/>
  </w:style>
  <w:style w:type="character" w:customStyle="1" w:styleId="RTFNum449">
    <w:name w:val="RTF_Num 44 9"/>
    <w:rsid w:val="006E7D1E"/>
  </w:style>
  <w:style w:type="character" w:customStyle="1" w:styleId="RTFNum451">
    <w:name w:val="RTF_Num 45 1"/>
    <w:rsid w:val="006E7D1E"/>
    <w:rPr>
      <w:rFonts w:ascii="Times New Roman" w:hAnsi="Times New Roman" w:cs="Times New Roman"/>
    </w:rPr>
  </w:style>
  <w:style w:type="character" w:customStyle="1" w:styleId="RTFNum452">
    <w:name w:val="RTF_Num 45 2"/>
    <w:rsid w:val="006E7D1E"/>
    <w:rPr>
      <w:rFonts w:ascii="Times New Roman" w:hAnsi="Times New Roman" w:cs="Times New Roman"/>
    </w:rPr>
  </w:style>
  <w:style w:type="character" w:customStyle="1" w:styleId="RTFNum453">
    <w:name w:val="RTF_Num 45 3"/>
    <w:rsid w:val="006E7D1E"/>
    <w:rPr>
      <w:rFonts w:ascii="Times New Roman" w:hAnsi="Times New Roman" w:cs="Times New Roman"/>
    </w:rPr>
  </w:style>
  <w:style w:type="character" w:customStyle="1" w:styleId="RTFNum454">
    <w:name w:val="RTF_Num 45 4"/>
    <w:rsid w:val="006E7D1E"/>
    <w:rPr>
      <w:rFonts w:ascii="Times New Roman" w:hAnsi="Times New Roman" w:cs="Times New Roman"/>
    </w:rPr>
  </w:style>
  <w:style w:type="character" w:customStyle="1" w:styleId="RTFNum455">
    <w:name w:val="RTF_Num 45 5"/>
    <w:rsid w:val="006E7D1E"/>
    <w:rPr>
      <w:rFonts w:ascii="Times New Roman" w:hAnsi="Times New Roman" w:cs="Times New Roman"/>
    </w:rPr>
  </w:style>
  <w:style w:type="character" w:customStyle="1" w:styleId="RTFNum456">
    <w:name w:val="RTF_Num 45 6"/>
    <w:rsid w:val="006E7D1E"/>
    <w:rPr>
      <w:rFonts w:ascii="Times New Roman" w:hAnsi="Times New Roman" w:cs="Times New Roman"/>
    </w:rPr>
  </w:style>
  <w:style w:type="character" w:customStyle="1" w:styleId="RTFNum457">
    <w:name w:val="RTF_Num 45 7"/>
    <w:rsid w:val="006E7D1E"/>
    <w:rPr>
      <w:rFonts w:ascii="Times New Roman" w:hAnsi="Times New Roman" w:cs="Times New Roman"/>
    </w:rPr>
  </w:style>
  <w:style w:type="character" w:customStyle="1" w:styleId="RTFNum458">
    <w:name w:val="RTF_Num 45 8"/>
    <w:rsid w:val="006E7D1E"/>
    <w:rPr>
      <w:rFonts w:ascii="Times New Roman" w:hAnsi="Times New Roman" w:cs="Times New Roman"/>
    </w:rPr>
  </w:style>
  <w:style w:type="character" w:customStyle="1" w:styleId="RTFNum459">
    <w:name w:val="RTF_Num 45 9"/>
    <w:rsid w:val="006E7D1E"/>
    <w:rPr>
      <w:rFonts w:ascii="Times New Roman" w:hAnsi="Times New Roman" w:cs="Times New Roman"/>
    </w:rPr>
  </w:style>
  <w:style w:type="character" w:customStyle="1" w:styleId="RTFNum461">
    <w:name w:val="RTF_Num 46 1"/>
    <w:rsid w:val="006E7D1E"/>
    <w:rPr>
      <w:rFonts w:ascii="Times New Roman" w:hAnsi="Times New Roman" w:cs="Times New Roman"/>
    </w:rPr>
  </w:style>
  <w:style w:type="character" w:customStyle="1" w:styleId="RTFNum462">
    <w:name w:val="RTF_Num 46 2"/>
    <w:rsid w:val="006E7D1E"/>
    <w:rPr>
      <w:rFonts w:ascii="Times New Roman" w:hAnsi="Times New Roman" w:cs="Times New Roman"/>
    </w:rPr>
  </w:style>
  <w:style w:type="character" w:customStyle="1" w:styleId="RTFNum463">
    <w:name w:val="RTF_Num 46 3"/>
    <w:rsid w:val="006E7D1E"/>
    <w:rPr>
      <w:rFonts w:ascii="Times New Roman" w:hAnsi="Times New Roman" w:cs="Times New Roman"/>
    </w:rPr>
  </w:style>
  <w:style w:type="character" w:customStyle="1" w:styleId="RTFNum464">
    <w:name w:val="RTF_Num 46 4"/>
    <w:rsid w:val="006E7D1E"/>
    <w:rPr>
      <w:rFonts w:ascii="Times New Roman" w:hAnsi="Times New Roman" w:cs="Times New Roman"/>
    </w:rPr>
  </w:style>
  <w:style w:type="character" w:customStyle="1" w:styleId="RTFNum465">
    <w:name w:val="RTF_Num 46 5"/>
    <w:rsid w:val="006E7D1E"/>
    <w:rPr>
      <w:rFonts w:ascii="Times New Roman" w:hAnsi="Times New Roman" w:cs="Times New Roman"/>
    </w:rPr>
  </w:style>
  <w:style w:type="character" w:customStyle="1" w:styleId="RTFNum466">
    <w:name w:val="RTF_Num 46 6"/>
    <w:rsid w:val="006E7D1E"/>
    <w:rPr>
      <w:rFonts w:ascii="Times New Roman" w:hAnsi="Times New Roman" w:cs="Times New Roman"/>
    </w:rPr>
  </w:style>
  <w:style w:type="character" w:customStyle="1" w:styleId="RTFNum467">
    <w:name w:val="RTF_Num 46 7"/>
    <w:rsid w:val="006E7D1E"/>
    <w:rPr>
      <w:rFonts w:ascii="Times New Roman" w:hAnsi="Times New Roman" w:cs="Times New Roman"/>
    </w:rPr>
  </w:style>
  <w:style w:type="character" w:customStyle="1" w:styleId="RTFNum468">
    <w:name w:val="RTF_Num 46 8"/>
    <w:rsid w:val="006E7D1E"/>
    <w:rPr>
      <w:rFonts w:ascii="Times New Roman" w:hAnsi="Times New Roman" w:cs="Times New Roman"/>
    </w:rPr>
  </w:style>
  <w:style w:type="character" w:customStyle="1" w:styleId="RTFNum469">
    <w:name w:val="RTF_Num 46 9"/>
    <w:rsid w:val="006E7D1E"/>
    <w:rPr>
      <w:rFonts w:ascii="Times New Roman" w:hAnsi="Times New Roman" w:cs="Times New Roman"/>
    </w:rPr>
  </w:style>
  <w:style w:type="character" w:customStyle="1" w:styleId="RTFNum471">
    <w:name w:val="RTF_Num 47 1"/>
    <w:rsid w:val="006E7D1E"/>
    <w:rPr>
      <w:rFonts w:ascii="Symbol" w:hAnsi="Symbol" w:cs="Symbol"/>
    </w:rPr>
  </w:style>
  <w:style w:type="character" w:customStyle="1" w:styleId="RTFNum472">
    <w:name w:val="RTF_Num 47 2"/>
    <w:rsid w:val="006E7D1E"/>
    <w:rPr>
      <w:rFonts w:ascii="Courier New" w:hAnsi="Courier New" w:cs="Courier New"/>
    </w:rPr>
  </w:style>
  <w:style w:type="character" w:customStyle="1" w:styleId="RTFNum473">
    <w:name w:val="RTF_Num 47 3"/>
    <w:rsid w:val="006E7D1E"/>
    <w:rPr>
      <w:rFonts w:ascii="Wingdings" w:hAnsi="Wingdings" w:cs="Wingdings"/>
    </w:rPr>
  </w:style>
  <w:style w:type="character" w:customStyle="1" w:styleId="RTFNum474">
    <w:name w:val="RTF_Num 47 4"/>
    <w:rsid w:val="006E7D1E"/>
    <w:rPr>
      <w:rFonts w:ascii="Symbol" w:hAnsi="Symbol" w:cs="Symbol"/>
    </w:rPr>
  </w:style>
  <w:style w:type="character" w:customStyle="1" w:styleId="RTFNum475">
    <w:name w:val="RTF_Num 47 5"/>
    <w:rsid w:val="006E7D1E"/>
    <w:rPr>
      <w:rFonts w:ascii="Courier New" w:hAnsi="Courier New" w:cs="Courier New"/>
    </w:rPr>
  </w:style>
  <w:style w:type="character" w:customStyle="1" w:styleId="RTFNum476">
    <w:name w:val="RTF_Num 47 6"/>
    <w:rsid w:val="006E7D1E"/>
    <w:rPr>
      <w:rFonts w:ascii="Wingdings" w:hAnsi="Wingdings" w:cs="Wingdings"/>
    </w:rPr>
  </w:style>
  <w:style w:type="character" w:customStyle="1" w:styleId="RTFNum477">
    <w:name w:val="RTF_Num 47 7"/>
    <w:rsid w:val="006E7D1E"/>
    <w:rPr>
      <w:rFonts w:ascii="Symbol" w:hAnsi="Symbol" w:cs="Symbol"/>
    </w:rPr>
  </w:style>
  <w:style w:type="character" w:customStyle="1" w:styleId="RTFNum478">
    <w:name w:val="RTF_Num 47 8"/>
    <w:rsid w:val="006E7D1E"/>
    <w:rPr>
      <w:rFonts w:ascii="Courier New" w:hAnsi="Courier New" w:cs="Courier New"/>
    </w:rPr>
  </w:style>
  <w:style w:type="character" w:customStyle="1" w:styleId="RTFNum479">
    <w:name w:val="RTF_Num 47 9"/>
    <w:rsid w:val="006E7D1E"/>
    <w:rPr>
      <w:rFonts w:ascii="Wingdings" w:hAnsi="Wingdings" w:cs="Wingdings"/>
    </w:rPr>
  </w:style>
  <w:style w:type="character" w:customStyle="1" w:styleId="RTFNum481">
    <w:name w:val="RTF_Num 48 1"/>
    <w:rsid w:val="006E7D1E"/>
  </w:style>
  <w:style w:type="character" w:customStyle="1" w:styleId="RTFNum482">
    <w:name w:val="RTF_Num 48 2"/>
    <w:rsid w:val="006E7D1E"/>
  </w:style>
  <w:style w:type="character" w:customStyle="1" w:styleId="RTFNum483">
    <w:name w:val="RTF_Num 48 3"/>
    <w:rsid w:val="006E7D1E"/>
  </w:style>
  <w:style w:type="character" w:customStyle="1" w:styleId="RTFNum484">
    <w:name w:val="RTF_Num 48 4"/>
    <w:rsid w:val="006E7D1E"/>
  </w:style>
  <w:style w:type="character" w:customStyle="1" w:styleId="RTFNum485">
    <w:name w:val="RTF_Num 48 5"/>
    <w:rsid w:val="006E7D1E"/>
  </w:style>
  <w:style w:type="character" w:customStyle="1" w:styleId="RTFNum486">
    <w:name w:val="RTF_Num 48 6"/>
    <w:rsid w:val="006E7D1E"/>
  </w:style>
  <w:style w:type="character" w:customStyle="1" w:styleId="RTFNum487">
    <w:name w:val="RTF_Num 48 7"/>
    <w:rsid w:val="006E7D1E"/>
  </w:style>
  <w:style w:type="character" w:customStyle="1" w:styleId="RTFNum488">
    <w:name w:val="RTF_Num 48 8"/>
    <w:rsid w:val="006E7D1E"/>
  </w:style>
  <w:style w:type="character" w:customStyle="1" w:styleId="RTFNum489">
    <w:name w:val="RTF_Num 48 9"/>
    <w:rsid w:val="006E7D1E"/>
  </w:style>
  <w:style w:type="character" w:customStyle="1" w:styleId="RTFNum491">
    <w:name w:val="RTF_Num 49 1"/>
    <w:rsid w:val="006E7D1E"/>
    <w:rPr>
      <w:rFonts w:ascii="Times New Roman" w:hAnsi="Times New Roman" w:cs="Times New Roman"/>
    </w:rPr>
  </w:style>
  <w:style w:type="character" w:customStyle="1" w:styleId="RTFNum492">
    <w:name w:val="RTF_Num 49 2"/>
    <w:rsid w:val="006E7D1E"/>
    <w:rPr>
      <w:rFonts w:ascii="Times New Roman" w:hAnsi="Times New Roman" w:cs="Times New Roman"/>
    </w:rPr>
  </w:style>
  <w:style w:type="character" w:customStyle="1" w:styleId="RTFNum493">
    <w:name w:val="RTF_Num 49 3"/>
    <w:rsid w:val="006E7D1E"/>
    <w:rPr>
      <w:rFonts w:ascii="Times New Roman" w:hAnsi="Times New Roman" w:cs="Times New Roman"/>
    </w:rPr>
  </w:style>
  <w:style w:type="character" w:customStyle="1" w:styleId="RTFNum494">
    <w:name w:val="RTF_Num 49 4"/>
    <w:rsid w:val="006E7D1E"/>
    <w:rPr>
      <w:rFonts w:ascii="Times New Roman" w:hAnsi="Times New Roman" w:cs="Times New Roman"/>
    </w:rPr>
  </w:style>
  <w:style w:type="character" w:customStyle="1" w:styleId="RTFNum495">
    <w:name w:val="RTF_Num 49 5"/>
    <w:rsid w:val="006E7D1E"/>
    <w:rPr>
      <w:rFonts w:ascii="Times New Roman" w:hAnsi="Times New Roman" w:cs="Times New Roman"/>
    </w:rPr>
  </w:style>
  <w:style w:type="character" w:customStyle="1" w:styleId="RTFNum496">
    <w:name w:val="RTF_Num 49 6"/>
    <w:rsid w:val="006E7D1E"/>
    <w:rPr>
      <w:rFonts w:ascii="Times New Roman" w:hAnsi="Times New Roman" w:cs="Times New Roman"/>
    </w:rPr>
  </w:style>
  <w:style w:type="character" w:customStyle="1" w:styleId="RTFNum497">
    <w:name w:val="RTF_Num 49 7"/>
    <w:rsid w:val="006E7D1E"/>
    <w:rPr>
      <w:rFonts w:ascii="Times New Roman" w:hAnsi="Times New Roman" w:cs="Times New Roman"/>
    </w:rPr>
  </w:style>
  <w:style w:type="character" w:customStyle="1" w:styleId="RTFNum498">
    <w:name w:val="RTF_Num 49 8"/>
    <w:rsid w:val="006E7D1E"/>
    <w:rPr>
      <w:rFonts w:ascii="Times New Roman" w:hAnsi="Times New Roman" w:cs="Times New Roman"/>
    </w:rPr>
  </w:style>
  <w:style w:type="character" w:customStyle="1" w:styleId="RTFNum499">
    <w:name w:val="RTF_Num 49 9"/>
    <w:rsid w:val="006E7D1E"/>
    <w:rPr>
      <w:rFonts w:ascii="Times New Roman" w:hAnsi="Times New Roman" w:cs="Times New Roman"/>
    </w:rPr>
  </w:style>
  <w:style w:type="character" w:customStyle="1" w:styleId="RTFNum501">
    <w:name w:val="RTF_Num 50 1"/>
    <w:rsid w:val="006E7D1E"/>
    <w:rPr>
      <w:rFonts w:ascii="Symbol" w:hAnsi="Symbol" w:cs="Symbol"/>
    </w:rPr>
  </w:style>
  <w:style w:type="character" w:customStyle="1" w:styleId="RTFNum502">
    <w:name w:val="RTF_Num 50 2"/>
    <w:rsid w:val="006E7D1E"/>
    <w:rPr>
      <w:rFonts w:ascii="Courier New" w:hAnsi="Courier New" w:cs="Courier New"/>
    </w:rPr>
  </w:style>
  <w:style w:type="character" w:customStyle="1" w:styleId="RTFNum503">
    <w:name w:val="RTF_Num 50 3"/>
    <w:rsid w:val="006E7D1E"/>
    <w:rPr>
      <w:rFonts w:ascii="Wingdings" w:hAnsi="Wingdings" w:cs="Wingdings"/>
    </w:rPr>
  </w:style>
  <w:style w:type="character" w:customStyle="1" w:styleId="RTFNum504">
    <w:name w:val="RTF_Num 50 4"/>
    <w:rsid w:val="006E7D1E"/>
    <w:rPr>
      <w:rFonts w:ascii="Symbol" w:hAnsi="Symbol" w:cs="Symbol"/>
    </w:rPr>
  </w:style>
  <w:style w:type="character" w:customStyle="1" w:styleId="RTFNum505">
    <w:name w:val="RTF_Num 50 5"/>
    <w:rsid w:val="006E7D1E"/>
    <w:rPr>
      <w:rFonts w:ascii="Courier New" w:hAnsi="Courier New" w:cs="Courier New"/>
    </w:rPr>
  </w:style>
  <w:style w:type="character" w:customStyle="1" w:styleId="RTFNum506">
    <w:name w:val="RTF_Num 50 6"/>
    <w:rsid w:val="006E7D1E"/>
    <w:rPr>
      <w:rFonts w:ascii="Wingdings" w:hAnsi="Wingdings" w:cs="Wingdings"/>
    </w:rPr>
  </w:style>
  <w:style w:type="character" w:customStyle="1" w:styleId="RTFNum507">
    <w:name w:val="RTF_Num 50 7"/>
    <w:rsid w:val="006E7D1E"/>
    <w:rPr>
      <w:rFonts w:ascii="Symbol" w:hAnsi="Symbol" w:cs="Symbol"/>
    </w:rPr>
  </w:style>
  <w:style w:type="character" w:customStyle="1" w:styleId="RTFNum508">
    <w:name w:val="RTF_Num 50 8"/>
    <w:rsid w:val="006E7D1E"/>
    <w:rPr>
      <w:rFonts w:ascii="Courier New" w:hAnsi="Courier New" w:cs="Courier New"/>
    </w:rPr>
  </w:style>
  <w:style w:type="character" w:customStyle="1" w:styleId="RTFNum509">
    <w:name w:val="RTF_Num 50 9"/>
    <w:rsid w:val="006E7D1E"/>
    <w:rPr>
      <w:rFonts w:ascii="Wingdings" w:hAnsi="Wingdings" w:cs="Wingdings"/>
    </w:rPr>
  </w:style>
  <w:style w:type="character" w:customStyle="1" w:styleId="RTFNum511">
    <w:name w:val="RTF_Num 51 1"/>
    <w:rsid w:val="006E7D1E"/>
  </w:style>
  <w:style w:type="character" w:customStyle="1" w:styleId="RTFNum512">
    <w:name w:val="RTF_Num 51 2"/>
    <w:rsid w:val="006E7D1E"/>
  </w:style>
  <w:style w:type="character" w:customStyle="1" w:styleId="RTFNum513">
    <w:name w:val="RTF_Num 51 3"/>
    <w:rsid w:val="006E7D1E"/>
  </w:style>
  <w:style w:type="character" w:customStyle="1" w:styleId="RTFNum514">
    <w:name w:val="RTF_Num 51 4"/>
    <w:rsid w:val="006E7D1E"/>
  </w:style>
  <w:style w:type="character" w:customStyle="1" w:styleId="RTFNum515">
    <w:name w:val="RTF_Num 51 5"/>
    <w:rsid w:val="006E7D1E"/>
  </w:style>
  <w:style w:type="character" w:customStyle="1" w:styleId="RTFNum516">
    <w:name w:val="RTF_Num 51 6"/>
    <w:rsid w:val="006E7D1E"/>
  </w:style>
  <w:style w:type="character" w:customStyle="1" w:styleId="RTFNum517">
    <w:name w:val="RTF_Num 51 7"/>
    <w:rsid w:val="006E7D1E"/>
  </w:style>
  <w:style w:type="character" w:customStyle="1" w:styleId="RTFNum518">
    <w:name w:val="RTF_Num 51 8"/>
    <w:rsid w:val="006E7D1E"/>
  </w:style>
  <w:style w:type="character" w:customStyle="1" w:styleId="RTFNum519">
    <w:name w:val="RTF_Num 51 9"/>
    <w:rsid w:val="006E7D1E"/>
  </w:style>
  <w:style w:type="character" w:customStyle="1" w:styleId="RTFNum521">
    <w:name w:val="RTF_Num 52 1"/>
    <w:rsid w:val="006E7D1E"/>
    <w:rPr>
      <w:rFonts w:ascii="Symbol" w:hAnsi="Symbol" w:cs="Symbol"/>
    </w:rPr>
  </w:style>
  <w:style w:type="character" w:customStyle="1" w:styleId="RTFNum522">
    <w:name w:val="RTF_Num 52 2"/>
    <w:rsid w:val="006E7D1E"/>
    <w:rPr>
      <w:rFonts w:ascii="Courier New" w:hAnsi="Courier New" w:cs="Courier New"/>
    </w:rPr>
  </w:style>
  <w:style w:type="character" w:customStyle="1" w:styleId="RTFNum523">
    <w:name w:val="RTF_Num 52 3"/>
    <w:rsid w:val="006E7D1E"/>
    <w:rPr>
      <w:rFonts w:ascii="Wingdings" w:hAnsi="Wingdings" w:cs="Wingdings"/>
    </w:rPr>
  </w:style>
  <w:style w:type="character" w:customStyle="1" w:styleId="RTFNum524">
    <w:name w:val="RTF_Num 52 4"/>
    <w:rsid w:val="006E7D1E"/>
    <w:rPr>
      <w:rFonts w:ascii="Symbol" w:hAnsi="Symbol" w:cs="Symbol"/>
    </w:rPr>
  </w:style>
  <w:style w:type="character" w:customStyle="1" w:styleId="RTFNum525">
    <w:name w:val="RTF_Num 52 5"/>
    <w:rsid w:val="006E7D1E"/>
    <w:rPr>
      <w:rFonts w:ascii="Courier New" w:hAnsi="Courier New" w:cs="Courier New"/>
    </w:rPr>
  </w:style>
  <w:style w:type="character" w:customStyle="1" w:styleId="RTFNum526">
    <w:name w:val="RTF_Num 52 6"/>
    <w:rsid w:val="006E7D1E"/>
    <w:rPr>
      <w:rFonts w:ascii="Wingdings" w:hAnsi="Wingdings" w:cs="Wingdings"/>
    </w:rPr>
  </w:style>
  <w:style w:type="character" w:customStyle="1" w:styleId="RTFNum527">
    <w:name w:val="RTF_Num 52 7"/>
    <w:rsid w:val="006E7D1E"/>
    <w:rPr>
      <w:rFonts w:ascii="Symbol" w:hAnsi="Symbol" w:cs="Symbol"/>
    </w:rPr>
  </w:style>
  <w:style w:type="character" w:customStyle="1" w:styleId="RTFNum528">
    <w:name w:val="RTF_Num 52 8"/>
    <w:rsid w:val="006E7D1E"/>
    <w:rPr>
      <w:rFonts w:ascii="Courier New" w:hAnsi="Courier New" w:cs="Courier New"/>
    </w:rPr>
  </w:style>
  <w:style w:type="character" w:customStyle="1" w:styleId="RTFNum529">
    <w:name w:val="RTF_Num 52 9"/>
    <w:rsid w:val="006E7D1E"/>
    <w:rPr>
      <w:rFonts w:ascii="Wingdings" w:hAnsi="Wingdings" w:cs="Wingdings"/>
    </w:rPr>
  </w:style>
  <w:style w:type="character" w:customStyle="1" w:styleId="RTFNum531">
    <w:name w:val="RTF_Num 53 1"/>
    <w:rsid w:val="006E7D1E"/>
    <w:rPr>
      <w:rFonts w:ascii="Times New Roman" w:hAnsi="Times New Roman" w:cs="Times New Roman"/>
    </w:rPr>
  </w:style>
  <w:style w:type="character" w:customStyle="1" w:styleId="RTFNum532">
    <w:name w:val="RTF_Num 53 2"/>
    <w:rsid w:val="006E7D1E"/>
    <w:rPr>
      <w:rFonts w:ascii="Times New Roman" w:hAnsi="Times New Roman" w:cs="Times New Roman"/>
    </w:rPr>
  </w:style>
  <w:style w:type="character" w:customStyle="1" w:styleId="RTFNum533">
    <w:name w:val="RTF_Num 53 3"/>
    <w:rsid w:val="006E7D1E"/>
    <w:rPr>
      <w:rFonts w:ascii="Times New Roman" w:hAnsi="Times New Roman" w:cs="Times New Roman"/>
    </w:rPr>
  </w:style>
  <w:style w:type="character" w:customStyle="1" w:styleId="RTFNum534">
    <w:name w:val="RTF_Num 53 4"/>
    <w:rsid w:val="006E7D1E"/>
    <w:rPr>
      <w:rFonts w:ascii="Times New Roman" w:hAnsi="Times New Roman" w:cs="Times New Roman"/>
    </w:rPr>
  </w:style>
  <w:style w:type="character" w:customStyle="1" w:styleId="RTFNum535">
    <w:name w:val="RTF_Num 53 5"/>
    <w:rsid w:val="006E7D1E"/>
    <w:rPr>
      <w:rFonts w:ascii="Times New Roman" w:hAnsi="Times New Roman" w:cs="Times New Roman"/>
    </w:rPr>
  </w:style>
  <w:style w:type="character" w:customStyle="1" w:styleId="RTFNum536">
    <w:name w:val="RTF_Num 53 6"/>
    <w:rsid w:val="006E7D1E"/>
    <w:rPr>
      <w:rFonts w:ascii="Times New Roman" w:hAnsi="Times New Roman" w:cs="Times New Roman"/>
    </w:rPr>
  </w:style>
  <w:style w:type="character" w:customStyle="1" w:styleId="RTFNum537">
    <w:name w:val="RTF_Num 53 7"/>
    <w:rsid w:val="006E7D1E"/>
    <w:rPr>
      <w:rFonts w:ascii="Times New Roman" w:hAnsi="Times New Roman" w:cs="Times New Roman"/>
    </w:rPr>
  </w:style>
  <w:style w:type="character" w:customStyle="1" w:styleId="RTFNum538">
    <w:name w:val="RTF_Num 53 8"/>
    <w:rsid w:val="006E7D1E"/>
    <w:rPr>
      <w:rFonts w:ascii="Times New Roman" w:hAnsi="Times New Roman" w:cs="Times New Roman"/>
    </w:rPr>
  </w:style>
  <w:style w:type="character" w:customStyle="1" w:styleId="RTFNum539">
    <w:name w:val="RTF_Num 53 9"/>
    <w:rsid w:val="006E7D1E"/>
    <w:rPr>
      <w:rFonts w:ascii="Times New Roman" w:hAnsi="Times New Roman" w:cs="Times New Roman"/>
    </w:rPr>
  </w:style>
  <w:style w:type="character" w:customStyle="1" w:styleId="RTFNum541">
    <w:name w:val="RTF_Num 54 1"/>
    <w:rsid w:val="006E7D1E"/>
  </w:style>
  <w:style w:type="character" w:customStyle="1" w:styleId="RTFNum542">
    <w:name w:val="RTF_Num 54 2"/>
    <w:rsid w:val="006E7D1E"/>
  </w:style>
  <w:style w:type="character" w:customStyle="1" w:styleId="RTFNum543">
    <w:name w:val="RTF_Num 54 3"/>
    <w:rsid w:val="006E7D1E"/>
  </w:style>
  <w:style w:type="character" w:customStyle="1" w:styleId="RTFNum544">
    <w:name w:val="RTF_Num 54 4"/>
    <w:rsid w:val="006E7D1E"/>
  </w:style>
  <w:style w:type="character" w:customStyle="1" w:styleId="RTFNum545">
    <w:name w:val="RTF_Num 54 5"/>
    <w:rsid w:val="006E7D1E"/>
  </w:style>
  <w:style w:type="character" w:customStyle="1" w:styleId="RTFNum546">
    <w:name w:val="RTF_Num 54 6"/>
    <w:rsid w:val="006E7D1E"/>
  </w:style>
  <w:style w:type="character" w:customStyle="1" w:styleId="RTFNum547">
    <w:name w:val="RTF_Num 54 7"/>
    <w:rsid w:val="006E7D1E"/>
  </w:style>
  <w:style w:type="character" w:customStyle="1" w:styleId="RTFNum548">
    <w:name w:val="RTF_Num 54 8"/>
    <w:rsid w:val="006E7D1E"/>
  </w:style>
  <w:style w:type="character" w:customStyle="1" w:styleId="RTFNum549">
    <w:name w:val="RTF_Num 54 9"/>
    <w:rsid w:val="006E7D1E"/>
  </w:style>
  <w:style w:type="character" w:customStyle="1" w:styleId="RTFNum551">
    <w:name w:val="RTF_Num 55 1"/>
    <w:rsid w:val="006E7D1E"/>
    <w:rPr>
      <w:rFonts w:ascii="Symbol" w:hAnsi="Symbol" w:cs="Symbol"/>
    </w:rPr>
  </w:style>
  <w:style w:type="character" w:customStyle="1" w:styleId="RTFNum552">
    <w:name w:val="RTF_Num 55 2"/>
    <w:rsid w:val="006E7D1E"/>
    <w:rPr>
      <w:rFonts w:ascii="Courier New" w:hAnsi="Courier New" w:cs="Courier New"/>
    </w:rPr>
  </w:style>
  <w:style w:type="character" w:customStyle="1" w:styleId="RTFNum553">
    <w:name w:val="RTF_Num 55 3"/>
    <w:rsid w:val="006E7D1E"/>
    <w:rPr>
      <w:rFonts w:ascii="Wingdings" w:hAnsi="Wingdings" w:cs="Wingdings"/>
    </w:rPr>
  </w:style>
  <w:style w:type="character" w:customStyle="1" w:styleId="RTFNum554">
    <w:name w:val="RTF_Num 55 4"/>
    <w:rsid w:val="006E7D1E"/>
    <w:rPr>
      <w:rFonts w:ascii="Symbol" w:hAnsi="Symbol" w:cs="Symbol"/>
    </w:rPr>
  </w:style>
  <w:style w:type="character" w:customStyle="1" w:styleId="RTFNum555">
    <w:name w:val="RTF_Num 55 5"/>
    <w:rsid w:val="006E7D1E"/>
    <w:rPr>
      <w:rFonts w:ascii="Courier New" w:hAnsi="Courier New" w:cs="Courier New"/>
    </w:rPr>
  </w:style>
  <w:style w:type="character" w:customStyle="1" w:styleId="RTFNum556">
    <w:name w:val="RTF_Num 55 6"/>
    <w:rsid w:val="006E7D1E"/>
    <w:rPr>
      <w:rFonts w:ascii="Wingdings" w:hAnsi="Wingdings" w:cs="Wingdings"/>
    </w:rPr>
  </w:style>
  <w:style w:type="character" w:customStyle="1" w:styleId="RTFNum557">
    <w:name w:val="RTF_Num 55 7"/>
    <w:rsid w:val="006E7D1E"/>
    <w:rPr>
      <w:rFonts w:ascii="Symbol" w:hAnsi="Symbol" w:cs="Symbol"/>
    </w:rPr>
  </w:style>
  <w:style w:type="character" w:customStyle="1" w:styleId="RTFNum558">
    <w:name w:val="RTF_Num 55 8"/>
    <w:rsid w:val="006E7D1E"/>
    <w:rPr>
      <w:rFonts w:ascii="Courier New" w:hAnsi="Courier New" w:cs="Courier New"/>
    </w:rPr>
  </w:style>
  <w:style w:type="character" w:customStyle="1" w:styleId="RTFNum559">
    <w:name w:val="RTF_Num 55 9"/>
    <w:rsid w:val="006E7D1E"/>
    <w:rPr>
      <w:rFonts w:ascii="Wingdings" w:hAnsi="Wingdings" w:cs="Wingdings"/>
    </w:rPr>
  </w:style>
  <w:style w:type="character" w:customStyle="1" w:styleId="RTFNum561">
    <w:name w:val="RTF_Num 56 1"/>
    <w:rsid w:val="006E7D1E"/>
    <w:rPr>
      <w:rFonts w:ascii="Symbol" w:hAnsi="Symbol" w:cs="Symbol"/>
    </w:rPr>
  </w:style>
  <w:style w:type="character" w:customStyle="1" w:styleId="RTFNum562">
    <w:name w:val="RTF_Num 56 2"/>
    <w:rsid w:val="006E7D1E"/>
    <w:rPr>
      <w:rFonts w:ascii="Courier New" w:hAnsi="Courier New" w:cs="Courier New"/>
    </w:rPr>
  </w:style>
  <w:style w:type="character" w:customStyle="1" w:styleId="RTFNum563">
    <w:name w:val="RTF_Num 56 3"/>
    <w:rsid w:val="006E7D1E"/>
    <w:rPr>
      <w:rFonts w:ascii="Wingdings" w:hAnsi="Wingdings" w:cs="Wingdings"/>
    </w:rPr>
  </w:style>
  <w:style w:type="character" w:customStyle="1" w:styleId="RTFNum564">
    <w:name w:val="RTF_Num 56 4"/>
    <w:rsid w:val="006E7D1E"/>
    <w:rPr>
      <w:rFonts w:ascii="Symbol" w:hAnsi="Symbol" w:cs="Symbol"/>
    </w:rPr>
  </w:style>
  <w:style w:type="character" w:customStyle="1" w:styleId="RTFNum565">
    <w:name w:val="RTF_Num 56 5"/>
    <w:rsid w:val="006E7D1E"/>
    <w:rPr>
      <w:rFonts w:ascii="Courier New" w:hAnsi="Courier New" w:cs="Courier New"/>
    </w:rPr>
  </w:style>
  <w:style w:type="character" w:customStyle="1" w:styleId="RTFNum566">
    <w:name w:val="RTF_Num 56 6"/>
    <w:rsid w:val="006E7D1E"/>
    <w:rPr>
      <w:rFonts w:ascii="Wingdings" w:hAnsi="Wingdings" w:cs="Wingdings"/>
    </w:rPr>
  </w:style>
  <w:style w:type="character" w:customStyle="1" w:styleId="RTFNum567">
    <w:name w:val="RTF_Num 56 7"/>
    <w:rsid w:val="006E7D1E"/>
    <w:rPr>
      <w:rFonts w:ascii="Symbol" w:hAnsi="Symbol" w:cs="Symbol"/>
    </w:rPr>
  </w:style>
  <w:style w:type="character" w:customStyle="1" w:styleId="RTFNum568">
    <w:name w:val="RTF_Num 56 8"/>
    <w:rsid w:val="006E7D1E"/>
    <w:rPr>
      <w:rFonts w:ascii="Courier New" w:hAnsi="Courier New" w:cs="Courier New"/>
    </w:rPr>
  </w:style>
  <w:style w:type="character" w:customStyle="1" w:styleId="RTFNum569">
    <w:name w:val="RTF_Num 56 9"/>
    <w:rsid w:val="006E7D1E"/>
    <w:rPr>
      <w:rFonts w:ascii="Wingdings" w:hAnsi="Wingdings" w:cs="Wingdings"/>
    </w:rPr>
  </w:style>
  <w:style w:type="character" w:customStyle="1" w:styleId="RTFNum571">
    <w:name w:val="RTF_Num 57 1"/>
    <w:rsid w:val="006E7D1E"/>
    <w:rPr>
      <w:rFonts w:ascii="Symbol" w:hAnsi="Symbol" w:cs="Symbol"/>
    </w:rPr>
  </w:style>
  <w:style w:type="character" w:customStyle="1" w:styleId="RTFNum572">
    <w:name w:val="RTF_Num 57 2"/>
    <w:rsid w:val="006E7D1E"/>
    <w:rPr>
      <w:rFonts w:ascii="Courier New" w:hAnsi="Courier New" w:cs="Courier New"/>
    </w:rPr>
  </w:style>
  <w:style w:type="character" w:customStyle="1" w:styleId="RTFNum573">
    <w:name w:val="RTF_Num 57 3"/>
    <w:rsid w:val="006E7D1E"/>
    <w:rPr>
      <w:rFonts w:ascii="Wingdings" w:hAnsi="Wingdings" w:cs="Wingdings"/>
    </w:rPr>
  </w:style>
  <w:style w:type="character" w:customStyle="1" w:styleId="RTFNum574">
    <w:name w:val="RTF_Num 57 4"/>
    <w:rsid w:val="006E7D1E"/>
    <w:rPr>
      <w:rFonts w:ascii="Symbol" w:hAnsi="Symbol" w:cs="Symbol"/>
    </w:rPr>
  </w:style>
  <w:style w:type="character" w:customStyle="1" w:styleId="RTFNum575">
    <w:name w:val="RTF_Num 57 5"/>
    <w:rsid w:val="006E7D1E"/>
    <w:rPr>
      <w:rFonts w:ascii="Courier New" w:hAnsi="Courier New" w:cs="Courier New"/>
    </w:rPr>
  </w:style>
  <w:style w:type="character" w:customStyle="1" w:styleId="RTFNum576">
    <w:name w:val="RTF_Num 57 6"/>
    <w:rsid w:val="006E7D1E"/>
    <w:rPr>
      <w:rFonts w:ascii="Wingdings" w:hAnsi="Wingdings" w:cs="Wingdings"/>
    </w:rPr>
  </w:style>
  <w:style w:type="character" w:customStyle="1" w:styleId="RTFNum577">
    <w:name w:val="RTF_Num 57 7"/>
    <w:rsid w:val="006E7D1E"/>
    <w:rPr>
      <w:rFonts w:ascii="Symbol" w:hAnsi="Symbol" w:cs="Symbol"/>
    </w:rPr>
  </w:style>
  <w:style w:type="character" w:customStyle="1" w:styleId="RTFNum578">
    <w:name w:val="RTF_Num 57 8"/>
    <w:rsid w:val="006E7D1E"/>
    <w:rPr>
      <w:rFonts w:ascii="Courier New" w:hAnsi="Courier New" w:cs="Courier New"/>
    </w:rPr>
  </w:style>
  <w:style w:type="character" w:customStyle="1" w:styleId="RTFNum579">
    <w:name w:val="RTF_Num 57 9"/>
    <w:rsid w:val="006E7D1E"/>
    <w:rPr>
      <w:rFonts w:ascii="Wingdings" w:hAnsi="Wingdings" w:cs="Wingdings"/>
    </w:rPr>
  </w:style>
  <w:style w:type="character" w:customStyle="1" w:styleId="RTFNum581">
    <w:name w:val="RTF_Num 58 1"/>
    <w:rsid w:val="006E7D1E"/>
    <w:rPr>
      <w:rFonts w:ascii="Times New Roman" w:hAnsi="Times New Roman" w:cs="Times New Roman"/>
    </w:rPr>
  </w:style>
  <w:style w:type="character" w:customStyle="1" w:styleId="RTFNum582">
    <w:name w:val="RTF_Num 58 2"/>
    <w:rsid w:val="006E7D1E"/>
    <w:rPr>
      <w:rFonts w:ascii="Times New Roman" w:hAnsi="Times New Roman" w:cs="Times New Roman"/>
    </w:rPr>
  </w:style>
  <w:style w:type="character" w:customStyle="1" w:styleId="RTFNum583">
    <w:name w:val="RTF_Num 58 3"/>
    <w:rsid w:val="006E7D1E"/>
    <w:rPr>
      <w:rFonts w:ascii="Times New Roman" w:hAnsi="Times New Roman" w:cs="Times New Roman"/>
    </w:rPr>
  </w:style>
  <w:style w:type="character" w:customStyle="1" w:styleId="RTFNum584">
    <w:name w:val="RTF_Num 58 4"/>
    <w:rsid w:val="006E7D1E"/>
    <w:rPr>
      <w:rFonts w:ascii="Times New Roman" w:hAnsi="Times New Roman" w:cs="Times New Roman"/>
    </w:rPr>
  </w:style>
  <w:style w:type="character" w:customStyle="1" w:styleId="RTFNum585">
    <w:name w:val="RTF_Num 58 5"/>
    <w:rsid w:val="006E7D1E"/>
    <w:rPr>
      <w:rFonts w:ascii="Times New Roman" w:hAnsi="Times New Roman" w:cs="Times New Roman"/>
    </w:rPr>
  </w:style>
  <w:style w:type="character" w:customStyle="1" w:styleId="RTFNum586">
    <w:name w:val="RTF_Num 58 6"/>
    <w:rsid w:val="006E7D1E"/>
    <w:rPr>
      <w:rFonts w:ascii="Times New Roman" w:hAnsi="Times New Roman" w:cs="Times New Roman"/>
    </w:rPr>
  </w:style>
  <w:style w:type="character" w:customStyle="1" w:styleId="RTFNum587">
    <w:name w:val="RTF_Num 58 7"/>
    <w:rsid w:val="006E7D1E"/>
    <w:rPr>
      <w:rFonts w:ascii="Times New Roman" w:hAnsi="Times New Roman" w:cs="Times New Roman"/>
    </w:rPr>
  </w:style>
  <w:style w:type="character" w:customStyle="1" w:styleId="RTFNum588">
    <w:name w:val="RTF_Num 58 8"/>
    <w:rsid w:val="006E7D1E"/>
    <w:rPr>
      <w:rFonts w:ascii="Times New Roman" w:hAnsi="Times New Roman" w:cs="Times New Roman"/>
    </w:rPr>
  </w:style>
  <w:style w:type="character" w:customStyle="1" w:styleId="RTFNum589">
    <w:name w:val="RTF_Num 58 9"/>
    <w:rsid w:val="006E7D1E"/>
    <w:rPr>
      <w:rFonts w:ascii="Times New Roman" w:hAnsi="Times New Roman" w:cs="Times New Roman"/>
    </w:rPr>
  </w:style>
  <w:style w:type="character" w:customStyle="1" w:styleId="RTFNum591">
    <w:name w:val="RTF_Num 59 1"/>
    <w:rsid w:val="006E7D1E"/>
    <w:rPr>
      <w:rFonts w:ascii="Times New Roman" w:hAnsi="Times New Roman" w:cs="Times New Roman"/>
    </w:rPr>
  </w:style>
  <w:style w:type="character" w:customStyle="1" w:styleId="RTFNum592">
    <w:name w:val="RTF_Num 59 2"/>
    <w:rsid w:val="006E7D1E"/>
    <w:rPr>
      <w:rFonts w:ascii="Times New Roman" w:hAnsi="Times New Roman" w:cs="Times New Roman"/>
    </w:rPr>
  </w:style>
  <w:style w:type="character" w:customStyle="1" w:styleId="RTFNum593">
    <w:name w:val="RTF_Num 59 3"/>
    <w:rsid w:val="006E7D1E"/>
    <w:rPr>
      <w:rFonts w:ascii="Times New Roman" w:hAnsi="Times New Roman" w:cs="Times New Roman"/>
    </w:rPr>
  </w:style>
  <w:style w:type="character" w:customStyle="1" w:styleId="RTFNum594">
    <w:name w:val="RTF_Num 59 4"/>
    <w:rsid w:val="006E7D1E"/>
    <w:rPr>
      <w:rFonts w:ascii="Times New Roman" w:hAnsi="Times New Roman" w:cs="Times New Roman"/>
    </w:rPr>
  </w:style>
  <w:style w:type="character" w:customStyle="1" w:styleId="RTFNum595">
    <w:name w:val="RTF_Num 59 5"/>
    <w:rsid w:val="006E7D1E"/>
    <w:rPr>
      <w:rFonts w:ascii="Times New Roman" w:hAnsi="Times New Roman" w:cs="Times New Roman"/>
    </w:rPr>
  </w:style>
  <w:style w:type="character" w:customStyle="1" w:styleId="RTFNum596">
    <w:name w:val="RTF_Num 59 6"/>
    <w:rsid w:val="006E7D1E"/>
    <w:rPr>
      <w:rFonts w:ascii="Times New Roman" w:hAnsi="Times New Roman" w:cs="Times New Roman"/>
    </w:rPr>
  </w:style>
  <w:style w:type="character" w:customStyle="1" w:styleId="RTFNum597">
    <w:name w:val="RTF_Num 59 7"/>
    <w:rsid w:val="006E7D1E"/>
    <w:rPr>
      <w:rFonts w:ascii="Times New Roman" w:hAnsi="Times New Roman" w:cs="Times New Roman"/>
    </w:rPr>
  </w:style>
  <w:style w:type="character" w:customStyle="1" w:styleId="RTFNum598">
    <w:name w:val="RTF_Num 59 8"/>
    <w:rsid w:val="006E7D1E"/>
    <w:rPr>
      <w:rFonts w:ascii="Times New Roman" w:hAnsi="Times New Roman" w:cs="Times New Roman"/>
    </w:rPr>
  </w:style>
  <w:style w:type="character" w:customStyle="1" w:styleId="RTFNum599">
    <w:name w:val="RTF_Num 59 9"/>
    <w:rsid w:val="006E7D1E"/>
    <w:rPr>
      <w:rFonts w:ascii="Times New Roman" w:hAnsi="Times New Roman" w:cs="Times New Roman"/>
    </w:rPr>
  </w:style>
  <w:style w:type="character" w:customStyle="1" w:styleId="RTFNum601">
    <w:name w:val="RTF_Num 60 1"/>
    <w:rsid w:val="006E7D1E"/>
    <w:rPr>
      <w:rFonts w:ascii="Symbol" w:hAnsi="Symbol" w:cs="Symbol"/>
    </w:rPr>
  </w:style>
  <w:style w:type="character" w:customStyle="1" w:styleId="RTFNum602">
    <w:name w:val="RTF_Num 60 2"/>
    <w:rsid w:val="006E7D1E"/>
    <w:rPr>
      <w:rFonts w:ascii="Courier New" w:hAnsi="Courier New" w:cs="Courier New"/>
    </w:rPr>
  </w:style>
  <w:style w:type="character" w:customStyle="1" w:styleId="RTFNum603">
    <w:name w:val="RTF_Num 60 3"/>
    <w:rsid w:val="006E7D1E"/>
    <w:rPr>
      <w:rFonts w:ascii="Wingdings" w:hAnsi="Wingdings" w:cs="Wingdings"/>
    </w:rPr>
  </w:style>
  <w:style w:type="character" w:customStyle="1" w:styleId="RTFNum604">
    <w:name w:val="RTF_Num 60 4"/>
    <w:rsid w:val="006E7D1E"/>
    <w:rPr>
      <w:rFonts w:ascii="Symbol" w:hAnsi="Symbol" w:cs="Symbol"/>
    </w:rPr>
  </w:style>
  <w:style w:type="character" w:customStyle="1" w:styleId="RTFNum605">
    <w:name w:val="RTF_Num 60 5"/>
    <w:rsid w:val="006E7D1E"/>
    <w:rPr>
      <w:rFonts w:ascii="Courier New" w:hAnsi="Courier New" w:cs="Courier New"/>
    </w:rPr>
  </w:style>
  <w:style w:type="character" w:customStyle="1" w:styleId="RTFNum606">
    <w:name w:val="RTF_Num 60 6"/>
    <w:rsid w:val="006E7D1E"/>
    <w:rPr>
      <w:rFonts w:ascii="Wingdings" w:hAnsi="Wingdings" w:cs="Wingdings"/>
    </w:rPr>
  </w:style>
  <w:style w:type="character" w:customStyle="1" w:styleId="RTFNum607">
    <w:name w:val="RTF_Num 60 7"/>
    <w:rsid w:val="006E7D1E"/>
    <w:rPr>
      <w:rFonts w:ascii="Symbol" w:hAnsi="Symbol" w:cs="Symbol"/>
    </w:rPr>
  </w:style>
  <w:style w:type="character" w:customStyle="1" w:styleId="RTFNum608">
    <w:name w:val="RTF_Num 60 8"/>
    <w:rsid w:val="006E7D1E"/>
    <w:rPr>
      <w:rFonts w:ascii="Courier New" w:hAnsi="Courier New" w:cs="Courier New"/>
    </w:rPr>
  </w:style>
  <w:style w:type="character" w:customStyle="1" w:styleId="RTFNum609">
    <w:name w:val="RTF_Num 60 9"/>
    <w:rsid w:val="006E7D1E"/>
    <w:rPr>
      <w:rFonts w:ascii="Wingdings" w:hAnsi="Wingdings" w:cs="Wingdings"/>
    </w:rPr>
  </w:style>
  <w:style w:type="character" w:customStyle="1" w:styleId="RTFNum611">
    <w:name w:val="RTF_Num 61 1"/>
    <w:rsid w:val="006E7D1E"/>
  </w:style>
  <w:style w:type="character" w:customStyle="1" w:styleId="RTFNum612">
    <w:name w:val="RTF_Num 61 2"/>
    <w:rsid w:val="006E7D1E"/>
  </w:style>
  <w:style w:type="character" w:customStyle="1" w:styleId="RTFNum613">
    <w:name w:val="RTF_Num 61 3"/>
    <w:rsid w:val="006E7D1E"/>
  </w:style>
  <w:style w:type="character" w:customStyle="1" w:styleId="RTFNum614">
    <w:name w:val="RTF_Num 61 4"/>
    <w:rsid w:val="006E7D1E"/>
  </w:style>
  <w:style w:type="character" w:customStyle="1" w:styleId="RTFNum615">
    <w:name w:val="RTF_Num 61 5"/>
    <w:rsid w:val="006E7D1E"/>
  </w:style>
  <w:style w:type="character" w:customStyle="1" w:styleId="RTFNum616">
    <w:name w:val="RTF_Num 61 6"/>
    <w:rsid w:val="006E7D1E"/>
  </w:style>
  <w:style w:type="character" w:customStyle="1" w:styleId="RTFNum617">
    <w:name w:val="RTF_Num 61 7"/>
    <w:rsid w:val="006E7D1E"/>
  </w:style>
  <w:style w:type="character" w:customStyle="1" w:styleId="RTFNum618">
    <w:name w:val="RTF_Num 61 8"/>
    <w:rsid w:val="006E7D1E"/>
  </w:style>
  <w:style w:type="character" w:customStyle="1" w:styleId="RTFNum619">
    <w:name w:val="RTF_Num 61 9"/>
    <w:rsid w:val="006E7D1E"/>
  </w:style>
  <w:style w:type="character" w:customStyle="1" w:styleId="RTFNum621">
    <w:name w:val="RTF_Num 62 1"/>
    <w:rsid w:val="006E7D1E"/>
  </w:style>
  <w:style w:type="character" w:customStyle="1" w:styleId="RTFNum622">
    <w:name w:val="RTF_Num 62 2"/>
    <w:rsid w:val="006E7D1E"/>
  </w:style>
  <w:style w:type="character" w:customStyle="1" w:styleId="RTFNum623">
    <w:name w:val="RTF_Num 62 3"/>
    <w:rsid w:val="006E7D1E"/>
  </w:style>
  <w:style w:type="character" w:customStyle="1" w:styleId="RTFNum624">
    <w:name w:val="RTF_Num 62 4"/>
    <w:rsid w:val="006E7D1E"/>
  </w:style>
  <w:style w:type="character" w:customStyle="1" w:styleId="RTFNum625">
    <w:name w:val="RTF_Num 62 5"/>
    <w:rsid w:val="006E7D1E"/>
  </w:style>
  <w:style w:type="character" w:customStyle="1" w:styleId="RTFNum626">
    <w:name w:val="RTF_Num 62 6"/>
    <w:rsid w:val="006E7D1E"/>
  </w:style>
  <w:style w:type="character" w:customStyle="1" w:styleId="RTFNum627">
    <w:name w:val="RTF_Num 62 7"/>
    <w:rsid w:val="006E7D1E"/>
  </w:style>
  <w:style w:type="character" w:customStyle="1" w:styleId="RTFNum628">
    <w:name w:val="RTF_Num 62 8"/>
    <w:rsid w:val="006E7D1E"/>
  </w:style>
  <w:style w:type="character" w:customStyle="1" w:styleId="RTFNum629">
    <w:name w:val="RTF_Num 62 9"/>
    <w:rsid w:val="006E7D1E"/>
  </w:style>
  <w:style w:type="character" w:customStyle="1" w:styleId="RTFNum631">
    <w:name w:val="RTF_Num 63 1"/>
    <w:rsid w:val="006E7D1E"/>
    <w:rPr>
      <w:rFonts w:ascii="Times New Roman" w:hAnsi="Times New Roman" w:cs="Times New Roman"/>
    </w:rPr>
  </w:style>
  <w:style w:type="character" w:customStyle="1" w:styleId="RTFNum632">
    <w:name w:val="RTF_Num 63 2"/>
    <w:rsid w:val="006E7D1E"/>
    <w:rPr>
      <w:rFonts w:ascii="Times New Roman" w:hAnsi="Times New Roman" w:cs="Times New Roman"/>
    </w:rPr>
  </w:style>
  <w:style w:type="character" w:customStyle="1" w:styleId="RTFNum633">
    <w:name w:val="RTF_Num 63 3"/>
    <w:rsid w:val="006E7D1E"/>
    <w:rPr>
      <w:rFonts w:ascii="Times New Roman" w:hAnsi="Times New Roman" w:cs="Times New Roman"/>
    </w:rPr>
  </w:style>
  <w:style w:type="character" w:customStyle="1" w:styleId="RTFNum634">
    <w:name w:val="RTF_Num 63 4"/>
    <w:rsid w:val="006E7D1E"/>
    <w:rPr>
      <w:rFonts w:ascii="Times New Roman" w:hAnsi="Times New Roman" w:cs="Times New Roman"/>
    </w:rPr>
  </w:style>
  <w:style w:type="character" w:customStyle="1" w:styleId="RTFNum635">
    <w:name w:val="RTF_Num 63 5"/>
    <w:rsid w:val="006E7D1E"/>
    <w:rPr>
      <w:rFonts w:ascii="Times New Roman" w:hAnsi="Times New Roman" w:cs="Times New Roman"/>
    </w:rPr>
  </w:style>
  <w:style w:type="character" w:customStyle="1" w:styleId="RTFNum636">
    <w:name w:val="RTF_Num 63 6"/>
    <w:rsid w:val="006E7D1E"/>
    <w:rPr>
      <w:rFonts w:ascii="Times New Roman" w:hAnsi="Times New Roman" w:cs="Times New Roman"/>
    </w:rPr>
  </w:style>
  <w:style w:type="character" w:customStyle="1" w:styleId="RTFNum637">
    <w:name w:val="RTF_Num 63 7"/>
    <w:rsid w:val="006E7D1E"/>
    <w:rPr>
      <w:rFonts w:ascii="Times New Roman" w:hAnsi="Times New Roman" w:cs="Times New Roman"/>
    </w:rPr>
  </w:style>
  <w:style w:type="character" w:customStyle="1" w:styleId="RTFNum638">
    <w:name w:val="RTF_Num 63 8"/>
    <w:rsid w:val="006E7D1E"/>
    <w:rPr>
      <w:rFonts w:ascii="Times New Roman" w:hAnsi="Times New Roman" w:cs="Times New Roman"/>
    </w:rPr>
  </w:style>
  <w:style w:type="character" w:customStyle="1" w:styleId="RTFNum639">
    <w:name w:val="RTF_Num 63 9"/>
    <w:rsid w:val="006E7D1E"/>
    <w:rPr>
      <w:rFonts w:ascii="Times New Roman" w:hAnsi="Times New Roman" w:cs="Times New Roman"/>
    </w:rPr>
  </w:style>
  <w:style w:type="character" w:customStyle="1" w:styleId="RTFNum641">
    <w:name w:val="RTF_Num 64 1"/>
    <w:rsid w:val="006E7D1E"/>
    <w:rPr>
      <w:rFonts w:ascii="Symbol" w:hAnsi="Symbol" w:cs="Symbol"/>
    </w:rPr>
  </w:style>
  <w:style w:type="character" w:customStyle="1" w:styleId="RTFNum642">
    <w:name w:val="RTF_Num 64 2"/>
    <w:rsid w:val="006E7D1E"/>
    <w:rPr>
      <w:rFonts w:ascii="Courier New" w:hAnsi="Courier New" w:cs="Courier New"/>
    </w:rPr>
  </w:style>
  <w:style w:type="character" w:customStyle="1" w:styleId="RTFNum643">
    <w:name w:val="RTF_Num 64 3"/>
    <w:rsid w:val="006E7D1E"/>
    <w:rPr>
      <w:rFonts w:ascii="Wingdings" w:hAnsi="Wingdings" w:cs="Wingdings"/>
    </w:rPr>
  </w:style>
  <w:style w:type="character" w:customStyle="1" w:styleId="RTFNum644">
    <w:name w:val="RTF_Num 64 4"/>
    <w:rsid w:val="006E7D1E"/>
    <w:rPr>
      <w:rFonts w:ascii="Symbol" w:hAnsi="Symbol" w:cs="Symbol"/>
    </w:rPr>
  </w:style>
  <w:style w:type="character" w:customStyle="1" w:styleId="RTFNum645">
    <w:name w:val="RTF_Num 64 5"/>
    <w:rsid w:val="006E7D1E"/>
    <w:rPr>
      <w:rFonts w:ascii="Courier New" w:hAnsi="Courier New" w:cs="Courier New"/>
    </w:rPr>
  </w:style>
  <w:style w:type="character" w:customStyle="1" w:styleId="RTFNum646">
    <w:name w:val="RTF_Num 64 6"/>
    <w:rsid w:val="006E7D1E"/>
    <w:rPr>
      <w:rFonts w:ascii="Wingdings" w:hAnsi="Wingdings" w:cs="Wingdings"/>
    </w:rPr>
  </w:style>
  <w:style w:type="character" w:customStyle="1" w:styleId="RTFNum647">
    <w:name w:val="RTF_Num 64 7"/>
    <w:rsid w:val="006E7D1E"/>
    <w:rPr>
      <w:rFonts w:ascii="Symbol" w:hAnsi="Symbol" w:cs="Symbol"/>
    </w:rPr>
  </w:style>
  <w:style w:type="character" w:customStyle="1" w:styleId="RTFNum648">
    <w:name w:val="RTF_Num 64 8"/>
    <w:rsid w:val="006E7D1E"/>
    <w:rPr>
      <w:rFonts w:ascii="Courier New" w:hAnsi="Courier New" w:cs="Courier New"/>
    </w:rPr>
  </w:style>
  <w:style w:type="character" w:customStyle="1" w:styleId="RTFNum649">
    <w:name w:val="RTF_Num 64 9"/>
    <w:rsid w:val="006E7D1E"/>
    <w:rPr>
      <w:rFonts w:ascii="Wingdings" w:hAnsi="Wingdings" w:cs="Wingdings"/>
    </w:rPr>
  </w:style>
  <w:style w:type="character" w:customStyle="1" w:styleId="RTFNum651">
    <w:name w:val="RTF_Num 65 1"/>
    <w:rsid w:val="006E7D1E"/>
    <w:rPr>
      <w:rFonts w:ascii="Symbol" w:hAnsi="Symbol" w:cs="Symbol"/>
    </w:rPr>
  </w:style>
  <w:style w:type="character" w:customStyle="1" w:styleId="RTFNum652">
    <w:name w:val="RTF_Num 65 2"/>
    <w:rsid w:val="006E7D1E"/>
    <w:rPr>
      <w:rFonts w:ascii="Courier New" w:hAnsi="Courier New" w:cs="Courier New"/>
    </w:rPr>
  </w:style>
  <w:style w:type="character" w:customStyle="1" w:styleId="RTFNum653">
    <w:name w:val="RTF_Num 65 3"/>
    <w:rsid w:val="006E7D1E"/>
    <w:rPr>
      <w:rFonts w:ascii="Wingdings" w:hAnsi="Wingdings" w:cs="Wingdings"/>
    </w:rPr>
  </w:style>
  <w:style w:type="character" w:customStyle="1" w:styleId="RTFNum654">
    <w:name w:val="RTF_Num 65 4"/>
    <w:rsid w:val="006E7D1E"/>
    <w:rPr>
      <w:rFonts w:ascii="Symbol" w:hAnsi="Symbol" w:cs="Symbol"/>
    </w:rPr>
  </w:style>
  <w:style w:type="character" w:customStyle="1" w:styleId="RTFNum655">
    <w:name w:val="RTF_Num 65 5"/>
    <w:rsid w:val="006E7D1E"/>
    <w:rPr>
      <w:rFonts w:ascii="Courier New" w:hAnsi="Courier New" w:cs="Courier New"/>
    </w:rPr>
  </w:style>
  <w:style w:type="character" w:customStyle="1" w:styleId="RTFNum656">
    <w:name w:val="RTF_Num 65 6"/>
    <w:rsid w:val="006E7D1E"/>
    <w:rPr>
      <w:rFonts w:ascii="Wingdings" w:hAnsi="Wingdings" w:cs="Wingdings"/>
    </w:rPr>
  </w:style>
  <w:style w:type="character" w:customStyle="1" w:styleId="RTFNum657">
    <w:name w:val="RTF_Num 65 7"/>
    <w:rsid w:val="006E7D1E"/>
    <w:rPr>
      <w:rFonts w:ascii="Symbol" w:hAnsi="Symbol" w:cs="Symbol"/>
    </w:rPr>
  </w:style>
  <w:style w:type="character" w:customStyle="1" w:styleId="RTFNum658">
    <w:name w:val="RTF_Num 65 8"/>
    <w:rsid w:val="006E7D1E"/>
    <w:rPr>
      <w:rFonts w:ascii="Courier New" w:hAnsi="Courier New" w:cs="Courier New"/>
    </w:rPr>
  </w:style>
  <w:style w:type="character" w:customStyle="1" w:styleId="RTFNum659">
    <w:name w:val="RTF_Num 65 9"/>
    <w:rsid w:val="006E7D1E"/>
    <w:rPr>
      <w:rFonts w:ascii="Wingdings" w:hAnsi="Wingdings" w:cs="Wingdings"/>
    </w:rPr>
  </w:style>
  <w:style w:type="character" w:customStyle="1" w:styleId="RTFNum661">
    <w:name w:val="RTF_Num 66 1"/>
    <w:rsid w:val="006E7D1E"/>
    <w:rPr>
      <w:rFonts w:ascii="Times New Roman" w:hAnsi="Times New Roman" w:cs="Times New Roman"/>
    </w:rPr>
  </w:style>
  <w:style w:type="character" w:customStyle="1" w:styleId="RTFNum662">
    <w:name w:val="RTF_Num 66 2"/>
    <w:rsid w:val="006E7D1E"/>
    <w:rPr>
      <w:rFonts w:ascii="Times New Roman" w:hAnsi="Times New Roman" w:cs="Times New Roman"/>
    </w:rPr>
  </w:style>
  <w:style w:type="character" w:customStyle="1" w:styleId="RTFNum663">
    <w:name w:val="RTF_Num 66 3"/>
    <w:rsid w:val="006E7D1E"/>
    <w:rPr>
      <w:rFonts w:ascii="Times New Roman" w:hAnsi="Times New Roman" w:cs="Times New Roman"/>
    </w:rPr>
  </w:style>
  <w:style w:type="character" w:customStyle="1" w:styleId="RTFNum664">
    <w:name w:val="RTF_Num 66 4"/>
    <w:rsid w:val="006E7D1E"/>
    <w:rPr>
      <w:rFonts w:ascii="Times New Roman" w:hAnsi="Times New Roman" w:cs="Times New Roman"/>
    </w:rPr>
  </w:style>
  <w:style w:type="character" w:customStyle="1" w:styleId="RTFNum665">
    <w:name w:val="RTF_Num 66 5"/>
    <w:rsid w:val="006E7D1E"/>
    <w:rPr>
      <w:rFonts w:ascii="Times New Roman" w:hAnsi="Times New Roman" w:cs="Times New Roman"/>
    </w:rPr>
  </w:style>
  <w:style w:type="character" w:customStyle="1" w:styleId="RTFNum666">
    <w:name w:val="RTF_Num 66 6"/>
    <w:rsid w:val="006E7D1E"/>
    <w:rPr>
      <w:rFonts w:ascii="Times New Roman" w:hAnsi="Times New Roman" w:cs="Times New Roman"/>
    </w:rPr>
  </w:style>
  <w:style w:type="character" w:customStyle="1" w:styleId="RTFNum667">
    <w:name w:val="RTF_Num 66 7"/>
    <w:rsid w:val="006E7D1E"/>
    <w:rPr>
      <w:rFonts w:ascii="Times New Roman" w:hAnsi="Times New Roman" w:cs="Times New Roman"/>
    </w:rPr>
  </w:style>
  <w:style w:type="character" w:customStyle="1" w:styleId="RTFNum668">
    <w:name w:val="RTF_Num 66 8"/>
    <w:rsid w:val="006E7D1E"/>
    <w:rPr>
      <w:rFonts w:ascii="Times New Roman" w:hAnsi="Times New Roman" w:cs="Times New Roman"/>
    </w:rPr>
  </w:style>
  <w:style w:type="character" w:customStyle="1" w:styleId="RTFNum669">
    <w:name w:val="RTF_Num 66 9"/>
    <w:rsid w:val="006E7D1E"/>
    <w:rPr>
      <w:rFonts w:ascii="Times New Roman" w:hAnsi="Times New Roman" w:cs="Times New Roman"/>
    </w:rPr>
  </w:style>
  <w:style w:type="character" w:customStyle="1" w:styleId="RTFNum671">
    <w:name w:val="RTF_Num 67 1"/>
    <w:rsid w:val="006E7D1E"/>
    <w:rPr>
      <w:rFonts w:ascii="Symbol" w:hAnsi="Symbol" w:cs="Symbol"/>
    </w:rPr>
  </w:style>
  <w:style w:type="character" w:customStyle="1" w:styleId="RTFNum672">
    <w:name w:val="RTF_Num 67 2"/>
    <w:rsid w:val="006E7D1E"/>
    <w:rPr>
      <w:rFonts w:ascii="Courier New" w:hAnsi="Courier New" w:cs="Courier New"/>
    </w:rPr>
  </w:style>
  <w:style w:type="character" w:customStyle="1" w:styleId="RTFNum673">
    <w:name w:val="RTF_Num 67 3"/>
    <w:rsid w:val="006E7D1E"/>
    <w:rPr>
      <w:rFonts w:ascii="Wingdings" w:hAnsi="Wingdings" w:cs="Wingdings"/>
    </w:rPr>
  </w:style>
  <w:style w:type="character" w:customStyle="1" w:styleId="RTFNum674">
    <w:name w:val="RTF_Num 67 4"/>
    <w:rsid w:val="006E7D1E"/>
    <w:rPr>
      <w:rFonts w:ascii="Symbol" w:hAnsi="Symbol" w:cs="Symbol"/>
    </w:rPr>
  </w:style>
  <w:style w:type="character" w:customStyle="1" w:styleId="RTFNum675">
    <w:name w:val="RTF_Num 67 5"/>
    <w:rsid w:val="006E7D1E"/>
    <w:rPr>
      <w:rFonts w:ascii="Courier New" w:hAnsi="Courier New" w:cs="Courier New"/>
    </w:rPr>
  </w:style>
  <w:style w:type="character" w:customStyle="1" w:styleId="RTFNum676">
    <w:name w:val="RTF_Num 67 6"/>
    <w:rsid w:val="006E7D1E"/>
    <w:rPr>
      <w:rFonts w:ascii="Wingdings" w:hAnsi="Wingdings" w:cs="Wingdings"/>
    </w:rPr>
  </w:style>
  <w:style w:type="character" w:customStyle="1" w:styleId="RTFNum677">
    <w:name w:val="RTF_Num 67 7"/>
    <w:rsid w:val="006E7D1E"/>
    <w:rPr>
      <w:rFonts w:ascii="Symbol" w:hAnsi="Symbol" w:cs="Symbol"/>
    </w:rPr>
  </w:style>
  <w:style w:type="character" w:customStyle="1" w:styleId="RTFNum678">
    <w:name w:val="RTF_Num 67 8"/>
    <w:rsid w:val="006E7D1E"/>
    <w:rPr>
      <w:rFonts w:ascii="Courier New" w:hAnsi="Courier New" w:cs="Courier New"/>
    </w:rPr>
  </w:style>
  <w:style w:type="character" w:customStyle="1" w:styleId="RTFNum679">
    <w:name w:val="RTF_Num 67 9"/>
    <w:rsid w:val="006E7D1E"/>
    <w:rPr>
      <w:rFonts w:ascii="Wingdings" w:hAnsi="Wingdings" w:cs="Wingdings"/>
    </w:rPr>
  </w:style>
  <w:style w:type="character" w:customStyle="1" w:styleId="RTFNum681">
    <w:name w:val="RTF_Num 68 1"/>
    <w:rsid w:val="006E7D1E"/>
    <w:rPr>
      <w:rFonts w:ascii="Times New Roman" w:hAnsi="Times New Roman" w:cs="Times New Roman"/>
    </w:rPr>
  </w:style>
  <w:style w:type="character" w:customStyle="1" w:styleId="RTFNum682">
    <w:name w:val="RTF_Num 68 2"/>
    <w:rsid w:val="006E7D1E"/>
    <w:rPr>
      <w:rFonts w:ascii="Times New Roman" w:hAnsi="Times New Roman" w:cs="Times New Roman"/>
    </w:rPr>
  </w:style>
  <w:style w:type="character" w:customStyle="1" w:styleId="RTFNum683">
    <w:name w:val="RTF_Num 68 3"/>
    <w:rsid w:val="006E7D1E"/>
    <w:rPr>
      <w:rFonts w:ascii="Times New Roman" w:hAnsi="Times New Roman" w:cs="Times New Roman"/>
    </w:rPr>
  </w:style>
  <w:style w:type="character" w:customStyle="1" w:styleId="RTFNum684">
    <w:name w:val="RTF_Num 68 4"/>
    <w:rsid w:val="006E7D1E"/>
    <w:rPr>
      <w:rFonts w:ascii="Times New Roman" w:hAnsi="Times New Roman" w:cs="Times New Roman"/>
    </w:rPr>
  </w:style>
  <w:style w:type="character" w:customStyle="1" w:styleId="RTFNum685">
    <w:name w:val="RTF_Num 68 5"/>
    <w:rsid w:val="006E7D1E"/>
    <w:rPr>
      <w:rFonts w:ascii="Times New Roman" w:hAnsi="Times New Roman" w:cs="Times New Roman"/>
    </w:rPr>
  </w:style>
  <w:style w:type="character" w:customStyle="1" w:styleId="RTFNum686">
    <w:name w:val="RTF_Num 68 6"/>
    <w:rsid w:val="006E7D1E"/>
    <w:rPr>
      <w:rFonts w:ascii="Times New Roman" w:hAnsi="Times New Roman" w:cs="Times New Roman"/>
    </w:rPr>
  </w:style>
  <w:style w:type="character" w:customStyle="1" w:styleId="RTFNum687">
    <w:name w:val="RTF_Num 68 7"/>
    <w:rsid w:val="006E7D1E"/>
    <w:rPr>
      <w:rFonts w:ascii="Times New Roman" w:hAnsi="Times New Roman" w:cs="Times New Roman"/>
    </w:rPr>
  </w:style>
  <w:style w:type="character" w:customStyle="1" w:styleId="RTFNum688">
    <w:name w:val="RTF_Num 68 8"/>
    <w:rsid w:val="006E7D1E"/>
    <w:rPr>
      <w:rFonts w:ascii="Times New Roman" w:hAnsi="Times New Roman" w:cs="Times New Roman"/>
    </w:rPr>
  </w:style>
  <w:style w:type="character" w:customStyle="1" w:styleId="RTFNum689">
    <w:name w:val="RTF_Num 68 9"/>
    <w:rsid w:val="006E7D1E"/>
    <w:rPr>
      <w:rFonts w:ascii="Times New Roman" w:hAnsi="Times New Roman" w:cs="Times New Roman"/>
    </w:rPr>
  </w:style>
  <w:style w:type="character" w:customStyle="1" w:styleId="RTFNum691">
    <w:name w:val="RTF_Num 69 1"/>
    <w:rsid w:val="006E7D1E"/>
    <w:rPr>
      <w:rFonts w:ascii="Symbol" w:hAnsi="Symbol" w:cs="Symbol"/>
    </w:rPr>
  </w:style>
  <w:style w:type="character" w:customStyle="1" w:styleId="RTFNum692">
    <w:name w:val="RTF_Num 69 2"/>
    <w:rsid w:val="006E7D1E"/>
    <w:rPr>
      <w:rFonts w:ascii="Courier New" w:hAnsi="Courier New" w:cs="Courier New"/>
    </w:rPr>
  </w:style>
  <w:style w:type="character" w:customStyle="1" w:styleId="RTFNum693">
    <w:name w:val="RTF_Num 69 3"/>
    <w:rsid w:val="006E7D1E"/>
    <w:rPr>
      <w:rFonts w:ascii="Wingdings" w:hAnsi="Wingdings" w:cs="Wingdings"/>
    </w:rPr>
  </w:style>
  <w:style w:type="character" w:customStyle="1" w:styleId="RTFNum694">
    <w:name w:val="RTF_Num 69 4"/>
    <w:rsid w:val="006E7D1E"/>
    <w:rPr>
      <w:rFonts w:ascii="Symbol" w:hAnsi="Symbol" w:cs="Symbol"/>
    </w:rPr>
  </w:style>
  <w:style w:type="character" w:customStyle="1" w:styleId="RTFNum695">
    <w:name w:val="RTF_Num 69 5"/>
    <w:rsid w:val="006E7D1E"/>
    <w:rPr>
      <w:rFonts w:ascii="Courier New" w:hAnsi="Courier New" w:cs="Courier New"/>
    </w:rPr>
  </w:style>
  <w:style w:type="character" w:customStyle="1" w:styleId="RTFNum696">
    <w:name w:val="RTF_Num 69 6"/>
    <w:rsid w:val="006E7D1E"/>
    <w:rPr>
      <w:rFonts w:ascii="Wingdings" w:hAnsi="Wingdings" w:cs="Wingdings"/>
    </w:rPr>
  </w:style>
  <w:style w:type="character" w:customStyle="1" w:styleId="RTFNum697">
    <w:name w:val="RTF_Num 69 7"/>
    <w:rsid w:val="006E7D1E"/>
    <w:rPr>
      <w:rFonts w:ascii="Symbol" w:hAnsi="Symbol" w:cs="Symbol"/>
    </w:rPr>
  </w:style>
  <w:style w:type="character" w:customStyle="1" w:styleId="RTFNum698">
    <w:name w:val="RTF_Num 69 8"/>
    <w:rsid w:val="006E7D1E"/>
    <w:rPr>
      <w:rFonts w:ascii="Courier New" w:hAnsi="Courier New" w:cs="Courier New"/>
    </w:rPr>
  </w:style>
  <w:style w:type="character" w:customStyle="1" w:styleId="RTFNum699">
    <w:name w:val="RTF_Num 69 9"/>
    <w:rsid w:val="006E7D1E"/>
    <w:rPr>
      <w:rFonts w:ascii="Wingdings" w:hAnsi="Wingdings" w:cs="Wingdings"/>
    </w:rPr>
  </w:style>
  <w:style w:type="character" w:customStyle="1" w:styleId="RTFNum701">
    <w:name w:val="RTF_Num 70 1"/>
    <w:rsid w:val="006E7D1E"/>
    <w:rPr>
      <w:rFonts w:ascii="Symbol" w:hAnsi="Symbol" w:cs="Symbol"/>
    </w:rPr>
  </w:style>
  <w:style w:type="character" w:customStyle="1" w:styleId="RTFNum702">
    <w:name w:val="RTF_Num 70 2"/>
    <w:rsid w:val="006E7D1E"/>
    <w:rPr>
      <w:rFonts w:ascii="Courier New" w:hAnsi="Courier New" w:cs="Courier New"/>
    </w:rPr>
  </w:style>
  <w:style w:type="character" w:customStyle="1" w:styleId="RTFNum703">
    <w:name w:val="RTF_Num 70 3"/>
    <w:rsid w:val="006E7D1E"/>
    <w:rPr>
      <w:rFonts w:ascii="Wingdings" w:hAnsi="Wingdings" w:cs="Wingdings"/>
    </w:rPr>
  </w:style>
  <w:style w:type="character" w:customStyle="1" w:styleId="RTFNum704">
    <w:name w:val="RTF_Num 70 4"/>
    <w:rsid w:val="006E7D1E"/>
    <w:rPr>
      <w:rFonts w:ascii="Symbol" w:hAnsi="Symbol" w:cs="Symbol"/>
    </w:rPr>
  </w:style>
  <w:style w:type="character" w:customStyle="1" w:styleId="RTFNum705">
    <w:name w:val="RTF_Num 70 5"/>
    <w:rsid w:val="006E7D1E"/>
    <w:rPr>
      <w:rFonts w:ascii="Courier New" w:hAnsi="Courier New" w:cs="Courier New"/>
    </w:rPr>
  </w:style>
  <w:style w:type="character" w:customStyle="1" w:styleId="RTFNum706">
    <w:name w:val="RTF_Num 70 6"/>
    <w:rsid w:val="006E7D1E"/>
    <w:rPr>
      <w:rFonts w:ascii="Wingdings" w:hAnsi="Wingdings" w:cs="Wingdings"/>
    </w:rPr>
  </w:style>
  <w:style w:type="character" w:customStyle="1" w:styleId="RTFNum707">
    <w:name w:val="RTF_Num 70 7"/>
    <w:rsid w:val="006E7D1E"/>
    <w:rPr>
      <w:rFonts w:ascii="Symbol" w:hAnsi="Symbol" w:cs="Symbol"/>
    </w:rPr>
  </w:style>
  <w:style w:type="character" w:customStyle="1" w:styleId="RTFNum708">
    <w:name w:val="RTF_Num 70 8"/>
    <w:rsid w:val="006E7D1E"/>
    <w:rPr>
      <w:rFonts w:ascii="Courier New" w:hAnsi="Courier New" w:cs="Courier New"/>
    </w:rPr>
  </w:style>
  <w:style w:type="character" w:customStyle="1" w:styleId="RTFNum709">
    <w:name w:val="RTF_Num 70 9"/>
    <w:rsid w:val="006E7D1E"/>
    <w:rPr>
      <w:rFonts w:ascii="Wingdings" w:hAnsi="Wingdings" w:cs="Wingdings"/>
    </w:rPr>
  </w:style>
  <w:style w:type="character" w:customStyle="1" w:styleId="RTFNum711">
    <w:name w:val="RTF_Num 71 1"/>
    <w:rsid w:val="006E7D1E"/>
  </w:style>
  <w:style w:type="character" w:customStyle="1" w:styleId="RTFNum712">
    <w:name w:val="RTF_Num 71 2"/>
    <w:rsid w:val="006E7D1E"/>
  </w:style>
  <w:style w:type="character" w:customStyle="1" w:styleId="RTFNum713">
    <w:name w:val="RTF_Num 71 3"/>
    <w:rsid w:val="006E7D1E"/>
  </w:style>
  <w:style w:type="character" w:customStyle="1" w:styleId="RTFNum714">
    <w:name w:val="RTF_Num 71 4"/>
    <w:rsid w:val="006E7D1E"/>
  </w:style>
  <w:style w:type="character" w:customStyle="1" w:styleId="RTFNum715">
    <w:name w:val="RTF_Num 71 5"/>
    <w:rsid w:val="006E7D1E"/>
  </w:style>
  <w:style w:type="character" w:customStyle="1" w:styleId="RTFNum716">
    <w:name w:val="RTF_Num 71 6"/>
    <w:rsid w:val="006E7D1E"/>
  </w:style>
  <w:style w:type="character" w:customStyle="1" w:styleId="RTFNum717">
    <w:name w:val="RTF_Num 71 7"/>
    <w:rsid w:val="006E7D1E"/>
  </w:style>
  <w:style w:type="character" w:customStyle="1" w:styleId="RTFNum718">
    <w:name w:val="RTF_Num 71 8"/>
    <w:rsid w:val="006E7D1E"/>
  </w:style>
  <w:style w:type="character" w:customStyle="1" w:styleId="RTFNum719">
    <w:name w:val="RTF_Num 71 9"/>
    <w:rsid w:val="006E7D1E"/>
  </w:style>
  <w:style w:type="character" w:customStyle="1" w:styleId="RTFNum721">
    <w:name w:val="RTF_Num 72 1"/>
    <w:rsid w:val="006E7D1E"/>
    <w:rPr>
      <w:rFonts w:ascii="Symbol" w:hAnsi="Symbol" w:cs="Symbol"/>
    </w:rPr>
  </w:style>
  <w:style w:type="character" w:customStyle="1" w:styleId="RTFNum722">
    <w:name w:val="RTF_Num 72 2"/>
    <w:rsid w:val="006E7D1E"/>
    <w:rPr>
      <w:rFonts w:ascii="Courier New" w:hAnsi="Courier New" w:cs="Courier New"/>
    </w:rPr>
  </w:style>
  <w:style w:type="character" w:customStyle="1" w:styleId="RTFNum723">
    <w:name w:val="RTF_Num 72 3"/>
    <w:rsid w:val="006E7D1E"/>
    <w:rPr>
      <w:rFonts w:ascii="Wingdings" w:hAnsi="Wingdings" w:cs="Wingdings"/>
    </w:rPr>
  </w:style>
  <w:style w:type="character" w:customStyle="1" w:styleId="RTFNum724">
    <w:name w:val="RTF_Num 72 4"/>
    <w:rsid w:val="006E7D1E"/>
    <w:rPr>
      <w:rFonts w:ascii="Symbol" w:hAnsi="Symbol" w:cs="Symbol"/>
    </w:rPr>
  </w:style>
  <w:style w:type="character" w:customStyle="1" w:styleId="RTFNum725">
    <w:name w:val="RTF_Num 72 5"/>
    <w:rsid w:val="006E7D1E"/>
    <w:rPr>
      <w:rFonts w:ascii="Courier New" w:hAnsi="Courier New" w:cs="Courier New"/>
    </w:rPr>
  </w:style>
  <w:style w:type="character" w:customStyle="1" w:styleId="RTFNum726">
    <w:name w:val="RTF_Num 72 6"/>
    <w:rsid w:val="006E7D1E"/>
    <w:rPr>
      <w:rFonts w:ascii="Wingdings" w:hAnsi="Wingdings" w:cs="Wingdings"/>
    </w:rPr>
  </w:style>
  <w:style w:type="character" w:customStyle="1" w:styleId="RTFNum727">
    <w:name w:val="RTF_Num 72 7"/>
    <w:rsid w:val="006E7D1E"/>
    <w:rPr>
      <w:rFonts w:ascii="Symbol" w:hAnsi="Symbol" w:cs="Symbol"/>
    </w:rPr>
  </w:style>
  <w:style w:type="character" w:customStyle="1" w:styleId="RTFNum728">
    <w:name w:val="RTF_Num 72 8"/>
    <w:rsid w:val="006E7D1E"/>
    <w:rPr>
      <w:rFonts w:ascii="Courier New" w:hAnsi="Courier New" w:cs="Courier New"/>
    </w:rPr>
  </w:style>
  <w:style w:type="character" w:customStyle="1" w:styleId="RTFNum729">
    <w:name w:val="RTF_Num 72 9"/>
    <w:rsid w:val="006E7D1E"/>
    <w:rPr>
      <w:rFonts w:ascii="Wingdings" w:hAnsi="Wingdings" w:cs="Wingdings"/>
    </w:rPr>
  </w:style>
  <w:style w:type="character" w:customStyle="1" w:styleId="Nagek1Znak">
    <w:name w:val="Nagｳek 1 Znak"/>
    <w:rsid w:val="006E7D1E"/>
    <w:rPr>
      <w:rFonts w:cs="Times New Roman"/>
      <w:b/>
      <w:bCs/>
      <w:sz w:val="18"/>
      <w:szCs w:val="18"/>
      <w:lang w:bidi="ar-SA"/>
    </w:rPr>
  </w:style>
  <w:style w:type="character" w:customStyle="1" w:styleId="Nagek2Znak">
    <w:name w:val="Nagｳek 2 Znak"/>
    <w:rsid w:val="006E7D1E"/>
    <w:rPr>
      <w:rFonts w:cs="Times New Roman"/>
      <w:b/>
      <w:bCs/>
      <w:sz w:val="18"/>
      <w:szCs w:val="18"/>
      <w:lang w:bidi="ar-SA"/>
    </w:rPr>
  </w:style>
  <w:style w:type="character" w:customStyle="1" w:styleId="Nagek3Znak">
    <w:name w:val="Nagｳek 3 Znak"/>
    <w:rsid w:val="006E7D1E"/>
    <w:rPr>
      <w:rFonts w:cs="Times New Roman"/>
      <w:b/>
      <w:bCs/>
      <w:color w:val="FFFFFF"/>
      <w:sz w:val="18"/>
      <w:szCs w:val="18"/>
      <w:lang w:bidi="ar-SA"/>
    </w:rPr>
  </w:style>
  <w:style w:type="character" w:customStyle="1" w:styleId="Nagek4Znak">
    <w:name w:val="Nagｳek 4 Znak"/>
    <w:rsid w:val="006E7D1E"/>
    <w:rPr>
      <w:rFonts w:ascii="Comic Sans MS" w:hAnsi="Comic Sans MS" w:cs="Comic Sans MS"/>
      <w:b/>
      <w:bCs/>
      <w:sz w:val="18"/>
      <w:szCs w:val="18"/>
      <w:lang w:bidi="ar-SA"/>
    </w:rPr>
  </w:style>
  <w:style w:type="character" w:customStyle="1" w:styleId="Nagek5Znak">
    <w:name w:val="Nagｳek 5 Znak"/>
    <w:rsid w:val="006E7D1E"/>
    <w:rPr>
      <w:rFonts w:ascii="Arial Narrow" w:hAnsi="Arial Narrow" w:cs="Arial Narrow"/>
      <w:b/>
      <w:bCs/>
      <w:shadow/>
      <w:sz w:val="18"/>
      <w:szCs w:val="18"/>
      <w:lang w:bidi="ar-SA"/>
    </w:rPr>
  </w:style>
  <w:style w:type="character" w:customStyle="1" w:styleId="Nagek6Znak">
    <w:name w:val="Nagｳek 6 Znak"/>
    <w:rsid w:val="006E7D1E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Nagek7Znak">
    <w:name w:val="Nagｳek 7 Znak"/>
    <w:rsid w:val="006E7D1E"/>
    <w:rPr>
      <w:rFonts w:cs="Times New Roman"/>
      <w:b/>
      <w:bCs/>
      <w:sz w:val="18"/>
      <w:szCs w:val="18"/>
      <w:lang w:bidi="ar-SA"/>
    </w:rPr>
  </w:style>
  <w:style w:type="character" w:customStyle="1" w:styleId="Nagek8Znak">
    <w:name w:val="Nagｳek 8 Znak"/>
    <w:rsid w:val="006E7D1E"/>
    <w:rPr>
      <w:rFonts w:cs="Times New Roman"/>
      <w:b/>
      <w:bCs/>
      <w:i/>
      <w:iCs/>
      <w:sz w:val="18"/>
      <w:szCs w:val="18"/>
      <w:lang w:bidi="ar-SA"/>
    </w:rPr>
  </w:style>
  <w:style w:type="character" w:customStyle="1" w:styleId="Nagek9Znak">
    <w:name w:val="Nagｳek 9 Znak"/>
    <w:rsid w:val="006E7D1E"/>
    <w:rPr>
      <w:rFonts w:eastAsia="Arial Unicode MS" w:cs="Times New Roman"/>
      <w:b/>
      <w:bCs/>
      <w:sz w:val="21"/>
      <w:szCs w:val="21"/>
      <w:lang w:bidi="ar-SA"/>
    </w:rPr>
  </w:style>
  <w:style w:type="character" w:customStyle="1" w:styleId="Domylnaczcionkaakapitu20">
    <w:name w:val="Domy?lna czcionka akapitu2"/>
    <w:rsid w:val="006E7D1E"/>
  </w:style>
  <w:style w:type="character" w:customStyle="1" w:styleId="Domylnaczcionkaakapitu10">
    <w:name w:val="Domy?lna czcionka akapitu1"/>
    <w:rsid w:val="006E7D1E"/>
  </w:style>
  <w:style w:type="character" w:customStyle="1" w:styleId="czeinternetowe">
    <w:name w:val="｣ｹcze internetowe"/>
    <w:rsid w:val="006E7D1E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6E7D1E"/>
    <w:rPr>
      <w:rFonts w:ascii="Times New Roman" w:hAnsi="Times New Roman" w:cs="Times New Roman"/>
      <w:color w:val="800080"/>
      <w:u w:val="single"/>
    </w:rPr>
  </w:style>
  <w:style w:type="character" w:customStyle="1" w:styleId="TekstpodstawowywciyZnak">
    <w:name w:val="Tekst podstawowy wci黎y Znak"/>
    <w:rsid w:val="006E7D1E"/>
    <w:rPr>
      <w:rFonts w:cs="Times New Roman"/>
      <w:b/>
      <w:bCs/>
      <w:sz w:val="18"/>
      <w:szCs w:val="18"/>
      <w:lang w:bidi="ar-SA"/>
    </w:rPr>
  </w:style>
  <w:style w:type="character" w:customStyle="1" w:styleId="NagekZnak">
    <w:name w:val="Nagｳek Znak"/>
    <w:rsid w:val="006E7D1E"/>
    <w:rPr>
      <w:rFonts w:cs="Times New Roman"/>
      <w:b/>
      <w:bCs/>
      <w:sz w:val="18"/>
      <w:szCs w:val="18"/>
      <w:lang w:bidi="ar-SA"/>
    </w:rPr>
  </w:style>
  <w:style w:type="character" w:customStyle="1" w:styleId="Odwoanieprzypisudolnego1">
    <w:name w:val="Odwołanie przypisu dolnego1"/>
    <w:rsid w:val="006E7D1E"/>
    <w:rPr>
      <w:rFonts w:ascii="Times New Roman" w:hAnsi="Times New Roman" w:cs="Times New Roman"/>
    </w:rPr>
  </w:style>
  <w:style w:type="character" w:customStyle="1" w:styleId="TekstprzypisukoowegoZnak">
    <w:name w:val="Tekst przypisu koowego Znak"/>
    <w:rsid w:val="006E7D1E"/>
    <w:rPr>
      <w:rFonts w:cs="Times New Roman"/>
      <w:b/>
      <w:bCs/>
      <w:lang w:bidi="ar-SA"/>
    </w:rPr>
  </w:style>
  <w:style w:type="character" w:customStyle="1" w:styleId="Odwoanieprzypisukocowego1">
    <w:name w:val="Odwołanie przypisu końcowego1"/>
    <w:rsid w:val="006E7D1E"/>
    <w:rPr>
      <w:rFonts w:ascii="Times New Roman" w:hAnsi="Times New Roman" w:cs="Times New Roman"/>
    </w:rPr>
  </w:style>
  <w:style w:type="character" w:customStyle="1" w:styleId="Odwoaniedokomentarza1">
    <w:name w:val="Odwołanie do komentarza1"/>
    <w:rsid w:val="006E7D1E"/>
    <w:rPr>
      <w:rFonts w:ascii="Times New Roman" w:hAnsi="Times New Roman" w:cs="Times New Roman"/>
      <w:sz w:val="16"/>
      <w:szCs w:val="16"/>
    </w:rPr>
  </w:style>
  <w:style w:type="character" w:customStyle="1" w:styleId="TytuZnak0">
    <w:name w:val="Tytuｳ Znak"/>
    <w:rsid w:val="006E7D1E"/>
    <w:rPr>
      <w:rFonts w:ascii="Times New Roman" w:hAnsi="Times New Roman" w:cs="Times New Roman"/>
      <w:b/>
      <w:bCs/>
      <w:lang w:bidi="ar-SA"/>
    </w:rPr>
  </w:style>
  <w:style w:type="character" w:customStyle="1" w:styleId="PodtytuZnak0">
    <w:name w:val="Podtytuｳ Znak"/>
    <w:rsid w:val="006E7D1E"/>
    <w:rPr>
      <w:rFonts w:cs="Times New Roman"/>
      <w:sz w:val="24"/>
      <w:szCs w:val="24"/>
    </w:rPr>
  </w:style>
  <w:style w:type="character" w:customStyle="1" w:styleId="PodpisZnak">
    <w:name w:val="Podpis Znak"/>
    <w:rsid w:val="006E7D1E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rsid w:val="006E7D1E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rsid w:val="006E7D1E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rsid w:val="006E7D1E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rsid w:val="006E7D1E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6E7D1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6E7D1E"/>
    <w:rPr>
      <w:rFonts w:eastAsia="Times New Roman" w:cs="Times New Roman"/>
    </w:rPr>
  </w:style>
  <w:style w:type="character" w:customStyle="1" w:styleId="ListLabel2">
    <w:name w:val="ListLabel 2"/>
    <w:rsid w:val="006E7D1E"/>
    <w:rPr>
      <w:rFonts w:eastAsia="Times New Roman" w:cs="Times New Roman"/>
    </w:rPr>
  </w:style>
  <w:style w:type="character" w:customStyle="1" w:styleId="ListLabel3">
    <w:name w:val="ListLabel 3"/>
    <w:rsid w:val="006E7D1E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rsid w:val="006E7D1E"/>
    <w:rPr>
      <w:rFonts w:eastAsia="Times New Roman" w:cs="Times New Roman"/>
    </w:rPr>
  </w:style>
  <w:style w:type="character" w:customStyle="1" w:styleId="ListLabel5">
    <w:name w:val="ListLabel 5"/>
    <w:rsid w:val="006E7D1E"/>
    <w:rPr>
      <w:rFonts w:eastAsia="Times New Roman" w:cs="Times New Roman"/>
    </w:rPr>
  </w:style>
  <w:style w:type="character" w:customStyle="1" w:styleId="ListLabel6">
    <w:name w:val="ListLabel 6"/>
    <w:rsid w:val="006E7D1E"/>
    <w:rPr>
      <w:rFonts w:eastAsia="Times New Roman" w:cs="Times New Roman"/>
    </w:rPr>
  </w:style>
  <w:style w:type="character" w:customStyle="1" w:styleId="ListLabel7">
    <w:name w:val="ListLabel 7"/>
    <w:rsid w:val="006E7D1E"/>
    <w:rPr>
      <w:rFonts w:eastAsia="Times New Roman" w:cs="Times New Roman"/>
    </w:rPr>
  </w:style>
  <w:style w:type="character" w:customStyle="1" w:styleId="ListLabel8">
    <w:name w:val="ListLabel 8"/>
    <w:rsid w:val="006E7D1E"/>
    <w:rPr>
      <w:rFonts w:eastAsia="Times New Roman" w:cs="Times New Roman"/>
    </w:rPr>
  </w:style>
  <w:style w:type="character" w:customStyle="1" w:styleId="ListLabel9">
    <w:name w:val="ListLabel 9"/>
    <w:rsid w:val="006E7D1E"/>
    <w:rPr>
      <w:rFonts w:eastAsia="Times New Roman" w:cs="Times New Roman"/>
    </w:rPr>
  </w:style>
  <w:style w:type="character" w:customStyle="1" w:styleId="ListLabel10">
    <w:name w:val="ListLabel 10"/>
    <w:rsid w:val="006E7D1E"/>
    <w:rPr>
      <w:rFonts w:ascii="Verdana" w:eastAsia="Times New Roman" w:hAnsi="Verdana" w:cs="Verdana"/>
      <w:sz w:val="16"/>
    </w:rPr>
  </w:style>
  <w:style w:type="character" w:customStyle="1" w:styleId="ListLabel11">
    <w:name w:val="ListLabel 11"/>
    <w:rsid w:val="006E7D1E"/>
    <w:rPr>
      <w:rFonts w:eastAsia="Times New Roman"/>
    </w:rPr>
  </w:style>
  <w:style w:type="character" w:customStyle="1" w:styleId="ListLabel12">
    <w:name w:val="ListLabel 12"/>
    <w:rsid w:val="006E7D1E"/>
    <w:rPr>
      <w:rFonts w:eastAsia="Times New Roman"/>
    </w:rPr>
  </w:style>
  <w:style w:type="character" w:customStyle="1" w:styleId="ListLabel13">
    <w:name w:val="ListLabel 13"/>
    <w:rsid w:val="006E7D1E"/>
    <w:rPr>
      <w:rFonts w:eastAsia="Times New Roman"/>
    </w:rPr>
  </w:style>
  <w:style w:type="character" w:customStyle="1" w:styleId="ListLabel14">
    <w:name w:val="ListLabel 14"/>
    <w:rsid w:val="006E7D1E"/>
    <w:rPr>
      <w:rFonts w:eastAsia="Times New Roman"/>
    </w:rPr>
  </w:style>
  <w:style w:type="character" w:customStyle="1" w:styleId="ListLabel15">
    <w:name w:val="ListLabel 15"/>
    <w:rsid w:val="006E7D1E"/>
    <w:rPr>
      <w:rFonts w:eastAsia="Times New Roman"/>
    </w:rPr>
  </w:style>
  <w:style w:type="character" w:customStyle="1" w:styleId="ListLabel16">
    <w:name w:val="ListLabel 16"/>
    <w:rsid w:val="006E7D1E"/>
    <w:rPr>
      <w:rFonts w:eastAsia="Times New Roman"/>
    </w:rPr>
  </w:style>
  <w:style w:type="character" w:customStyle="1" w:styleId="ListLabel17">
    <w:name w:val="ListLabel 17"/>
    <w:rsid w:val="006E7D1E"/>
    <w:rPr>
      <w:rFonts w:eastAsia="Times New Roman"/>
    </w:rPr>
  </w:style>
  <w:style w:type="character" w:customStyle="1" w:styleId="ListLabel18">
    <w:name w:val="ListLabel 18"/>
    <w:rsid w:val="006E7D1E"/>
    <w:rPr>
      <w:rFonts w:eastAsia="Times New Roman"/>
    </w:rPr>
  </w:style>
  <w:style w:type="character" w:customStyle="1" w:styleId="ListLabel19">
    <w:name w:val="ListLabel 19"/>
    <w:rsid w:val="006E7D1E"/>
    <w:rPr>
      <w:rFonts w:ascii="Verdana" w:eastAsia="Times New Roman" w:hAnsi="Verdana" w:cs="Verdana"/>
      <w:sz w:val="16"/>
    </w:rPr>
  </w:style>
  <w:style w:type="character" w:customStyle="1" w:styleId="ListLabel20">
    <w:name w:val="ListLabel 20"/>
    <w:rsid w:val="006E7D1E"/>
    <w:rPr>
      <w:rFonts w:eastAsia="Times New Roman"/>
    </w:rPr>
  </w:style>
  <w:style w:type="character" w:customStyle="1" w:styleId="ListLabel21">
    <w:name w:val="ListLabel 21"/>
    <w:rsid w:val="006E7D1E"/>
    <w:rPr>
      <w:rFonts w:eastAsia="Times New Roman"/>
    </w:rPr>
  </w:style>
  <w:style w:type="character" w:customStyle="1" w:styleId="ListLabel22">
    <w:name w:val="ListLabel 22"/>
    <w:rsid w:val="006E7D1E"/>
    <w:rPr>
      <w:rFonts w:eastAsia="Times New Roman"/>
    </w:rPr>
  </w:style>
  <w:style w:type="character" w:customStyle="1" w:styleId="ListLabel23">
    <w:name w:val="ListLabel 23"/>
    <w:rsid w:val="006E7D1E"/>
    <w:rPr>
      <w:rFonts w:eastAsia="Times New Roman"/>
    </w:rPr>
  </w:style>
  <w:style w:type="character" w:customStyle="1" w:styleId="ListLabel24">
    <w:name w:val="ListLabel 24"/>
    <w:rsid w:val="006E7D1E"/>
    <w:rPr>
      <w:rFonts w:eastAsia="Times New Roman"/>
    </w:rPr>
  </w:style>
  <w:style w:type="character" w:customStyle="1" w:styleId="ListLabel25">
    <w:name w:val="ListLabel 25"/>
    <w:rsid w:val="006E7D1E"/>
    <w:rPr>
      <w:rFonts w:eastAsia="Times New Roman"/>
    </w:rPr>
  </w:style>
  <w:style w:type="character" w:customStyle="1" w:styleId="ListLabel26">
    <w:name w:val="ListLabel 26"/>
    <w:rsid w:val="006E7D1E"/>
    <w:rPr>
      <w:rFonts w:eastAsia="Times New Roman"/>
    </w:rPr>
  </w:style>
  <w:style w:type="character" w:customStyle="1" w:styleId="ListLabel27">
    <w:name w:val="ListLabel 27"/>
    <w:rsid w:val="006E7D1E"/>
    <w:rPr>
      <w:rFonts w:eastAsia="Times New Roman"/>
    </w:rPr>
  </w:style>
  <w:style w:type="character" w:customStyle="1" w:styleId="ListLabel28">
    <w:name w:val="ListLabel 28"/>
    <w:rsid w:val="006E7D1E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rsid w:val="006E7D1E"/>
    <w:rPr>
      <w:rFonts w:eastAsia="Times New Roman" w:cs="Times New Roman"/>
    </w:rPr>
  </w:style>
  <w:style w:type="character" w:customStyle="1" w:styleId="ListLabel30">
    <w:name w:val="ListLabel 30"/>
    <w:rsid w:val="006E7D1E"/>
    <w:rPr>
      <w:rFonts w:eastAsia="Times New Roman" w:cs="Times New Roman"/>
    </w:rPr>
  </w:style>
  <w:style w:type="character" w:customStyle="1" w:styleId="ListLabel31">
    <w:name w:val="ListLabel 31"/>
    <w:rsid w:val="006E7D1E"/>
    <w:rPr>
      <w:rFonts w:eastAsia="Times New Roman" w:cs="Times New Roman"/>
    </w:rPr>
  </w:style>
  <w:style w:type="character" w:customStyle="1" w:styleId="ListLabel32">
    <w:name w:val="ListLabel 32"/>
    <w:rsid w:val="006E7D1E"/>
    <w:rPr>
      <w:rFonts w:eastAsia="Times New Roman" w:cs="Times New Roman"/>
    </w:rPr>
  </w:style>
  <w:style w:type="character" w:customStyle="1" w:styleId="ListLabel33">
    <w:name w:val="ListLabel 33"/>
    <w:rsid w:val="006E7D1E"/>
    <w:rPr>
      <w:rFonts w:eastAsia="Times New Roman" w:cs="Times New Roman"/>
    </w:rPr>
  </w:style>
  <w:style w:type="character" w:customStyle="1" w:styleId="ListLabel34">
    <w:name w:val="ListLabel 34"/>
    <w:rsid w:val="006E7D1E"/>
    <w:rPr>
      <w:rFonts w:eastAsia="Times New Roman" w:cs="Times New Roman"/>
    </w:rPr>
  </w:style>
  <w:style w:type="character" w:customStyle="1" w:styleId="ListLabel35">
    <w:name w:val="ListLabel 35"/>
    <w:rsid w:val="006E7D1E"/>
    <w:rPr>
      <w:rFonts w:eastAsia="Times New Roman" w:cs="Times New Roman"/>
    </w:rPr>
  </w:style>
  <w:style w:type="character" w:customStyle="1" w:styleId="ListLabel36">
    <w:name w:val="ListLabel 36"/>
    <w:rsid w:val="006E7D1E"/>
    <w:rPr>
      <w:rFonts w:eastAsia="Times New Roman" w:cs="Times New Roman"/>
    </w:rPr>
  </w:style>
  <w:style w:type="character" w:customStyle="1" w:styleId="ListLabel37">
    <w:name w:val="ListLabel 37"/>
    <w:rsid w:val="006E7D1E"/>
    <w:rPr>
      <w:rFonts w:ascii="Verdana" w:eastAsia="Times New Roman" w:hAnsi="Verdana" w:cs="Verdana"/>
      <w:sz w:val="16"/>
    </w:rPr>
  </w:style>
  <w:style w:type="character" w:customStyle="1" w:styleId="ListLabel38">
    <w:name w:val="ListLabel 38"/>
    <w:rsid w:val="006E7D1E"/>
    <w:rPr>
      <w:rFonts w:eastAsia="Times New Roman" w:cs="Times New Roman"/>
    </w:rPr>
  </w:style>
  <w:style w:type="character" w:customStyle="1" w:styleId="ListLabel39">
    <w:name w:val="ListLabel 39"/>
    <w:rsid w:val="006E7D1E"/>
    <w:rPr>
      <w:rFonts w:eastAsia="Times New Roman" w:cs="Times New Roman"/>
    </w:rPr>
  </w:style>
  <w:style w:type="character" w:customStyle="1" w:styleId="ListLabel40">
    <w:name w:val="ListLabel 40"/>
    <w:rsid w:val="006E7D1E"/>
    <w:rPr>
      <w:rFonts w:eastAsia="Times New Roman" w:cs="Times New Roman"/>
    </w:rPr>
  </w:style>
  <w:style w:type="character" w:customStyle="1" w:styleId="ListLabel41">
    <w:name w:val="ListLabel 41"/>
    <w:rsid w:val="006E7D1E"/>
    <w:rPr>
      <w:rFonts w:eastAsia="Times New Roman" w:cs="Times New Roman"/>
    </w:rPr>
  </w:style>
  <w:style w:type="character" w:customStyle="1" w:styleId="ListLabel42">
    <w:name w:val="ListLabel 42"/>
    <w:rsid w:val="006E7D1E"/>
    <w:rPr>
      <w:rFonts w:eastAsia="Times New Roman" w:cs="Times New Roman"/>
    </w:rPr>
  </w:style>
  <w:style w:type="character" w:customStyle="1" w:styleId="ListLabel43">
    <w:name w:val="ListLabel 43"/>
    <w:rsid w:val="006E7D1E"/>
    <w:rPr>
      <w:rFonts w:eastAsia="Times New Roman" w:cs="Times New Roman"/>
    </w:rPr>
  </w:style>
  <w:style w:type="character" w:customStyle="1" w:styleId="ListLabel44">
    <w:name w:val="ListLabel 44"/>
    <w:rsid w:val="006E7D1E"/>
    <w:rPr>
      <w:rFonts w:eastAsia="Times New Roman" w:cs="Times New Roman"/>
    </w:rPr>
  </w:style>
  <w:style w:type="character" w:customStyle="1" w:styleId="ListLabel45">
    <w:name w:val="ListLabel 45"/>
    <w:rsid w:val="006E7D1E"/>
    <w:rPr>
      <w:rFonts w:eastAsia="Times New Roman" w:cs="Times New Roman"/>
    </w:rPr>
  </w:style>
  <w:style w:type="character" w:customStyle="1" w:styleId="ListLabel46">
    <w:name w:val="ListLabel 46"/>
    <w:rsid w:val="006E7D1E"/>
    <w:rPr>
      <w:rFonts w:ascii="Verdana" w:eastAsia="Times New Roman" w:hAnsi="Verdana" w:cs="Verdana"/>
      <w:sz w:val="16"/>
    </w:rPr>
  </w:style>
  <w:style w:type="character" w:customStyle="1" w:styleId="ListLabel47">
    <w:name w:val="ListLabel 47"/>
    <w:rsid w:val="006E7D1E"/>
    <w:rPr>
      <w:rFonts w:eastAsia="Times New Roman"/>
    </w:rPr>
  </w:style>
  <w:style w:type="character" w:customStyle="1" w:styleId="ListLabel48">
    <w:name w:val="ListLabel 48"/>
    <w:rsid w:val="006E7D1E"/>
    <w:rPr>
      <w:rFonts w:eastAsia="Times New Roman"/>
    </w:rPr>
  </w:style>
  <w:style w:type="character" w:customStyle="1" w:styleId="ListLabel49">
    <w:name w:val="ListLabel 49"/>
    <w:rsid w:val="006E7D1E"/>
    <w:rPr>
      <w:rFonts w:eastAsia="Times New Roman"/>
    </w:rPr>
  </w:style>
  <w:style w:type="character" w:customStyle="1" w:styleId="ListLabel50">
    <w:name w:val="ListLabel 50"/>
    <w:rsid w:val="006E7D1E"/>
    <w:rPr>
      <w:rFonts w:eastAsia="Times New Roman"/>
    </w:rPr>
  </w:style>
  <w:style w:type="character" w:customStyle="1" w:styleId="ListLabel51">
    <w:name w:val="ListLabel 51"/>
    <w:rsid w:val="006E7D1E"/>
    <w:rPr>
      <w:rFonts w:eastAsia="Times New Roman"/>
    </w:rPr>
  </w:style>
  <w:style w:type="character" w:customStyle="1" w:styleId="ListLabel52">
    <w:name w:val="ListLabel 52"/>
    <w:rsid w:val="006E7D1E"/>
    <w:rPr>
      <w:rFonts w:eastAsia="Times New Roman"/>
    </w:rPr>
  </w:style>
  <w:style w:type="character" w:customStyle="1" w:styleId="ListLabel53">
    <w:name w:val="ListLabel 53"/>
    <w:rsid w:val="006E7D1E"/>
    <w:rPr>
      <w:rFonts w:eastAsia="Times New Roman"/>
    </w:rPr>
  </w:style>
  <w:style w:type="character" w:customStyle="1" w:styleId="ListLabel54">
    <w:name w:val="ListLabel 54"/>
    <w:rsid w:val="006E7D1E"/>
    <w:rPr>
      <w:rFonts w:eastAsia="Times New Roman"/>
    </w:rPr>
  </w:style>
  <w:style w:type="character" w:customStyle="1" w:styleId="ListLabel55">
    <w:name w:val="ListLabel 55"/>
    <w:rsid w:val="006E7D1E"/>
    <w:rPr>
      <w:rFonts w:ascii="Verdana" w:eastAsia="Times New Roman" w:hAnsi="Verdana" w:cs="Verdana"/>
      <w:sz w:val="16"/>
    </w:rPr>
  </w:style>
  <w:style w:type="character" w:customStyle="1" w:styleId="ListLabel56">
    <w:name w:val="ListLabel 56"/>
    <w:rsid w:val="006E7D1E"/>
    <w:rPr>
      <w:rFonts w:eastAsia="Times New Roman"/>
    </w:rPr>
  </w:style>
  <w:style w:type="character" w:customStyle="1" w:styleId="ListLabel57">
    <w:name w:val="ListLabel 57"/>
    <w:rsid w:val="006E7D1E"/>
    <w:rPr>
      <w:rFonts w:eastAsia="Times New Roman"/>
    </w:rPr>
  </w:style>
  <w:style w:type="character" w:customStyle="1" w:styleId="ListLabel58">
    <w:name w:val="ListLabel 58"/>
    <w:rsid w:val="006E7D1E"/>
    <w:rPr>
      <w:rFonts w:eastAsia="Times New Roman"/>
    </w:rPr>
  </w:style>
  <w:style w:type="character" w:customStyle="1" w:styleId="ListLabel59">
    <w:name w:val="ListLabel 59"/>
    <w:rsid w:val="006E7D1E"/>
    <w:rPr>
      <w:rFonts w:eastAsia="Times New Roman"/>
    </w:rPr>
  </w:style>
  <w:style w:type="character" w:customStyle="1" w:styleId="ListLabel60">
    <w:name w:val="ListLabel 60"/>
    <w:rsid w:val="006E7D1E"/>
    <w:rPr>
      <w:rFonts w:eastAsia="Times New Roman"/>
    </w:rPr>
  </w:style>
  <w:style w:type="character" w:customStyle="1" w:styleId="ListLabel61">
    <w:name w:val="ListLabel 61"/>
    <w:rsid w:val="006E7D1E"/>
    <w:rPr>
      <w:rFonts w:eastAsia="Times New Roman"/>
    </w:rPr>
  </w:style>
  <w:style w:type="character" w:customStyle="1" w:styleId="ListLabel62">
    <w:name w:val="ListLabel 62"/>
    <w:rsid w:val="006E7D1E"/>
    <w:rPr>
      <w:rFonts w:eastAsia="Times New Roman"/>
    </w:rPr>
  </w:style>
  <w:style w:type="character" w:customStyle="1" w:styleId="ListLabel63">
    <w:name w:val="ListLabel 63"/>
    <w:rsid w:val="006E7D1E"/>
    <w:rPr>
      <w:rFonts w:eastAsia="Times New Roman"/>
    </w:rPr>
  </w:style>
  <w:style w:type="character" w:customStyle="1" w:styleId="ListLabel64">
    <w:name w:val="ListLabel 64"/>
    <w:rsid w:val="006E7D1E"/>
    <w:rPr>
      <w:rFonts w:ascii="Verdana" w:eastAsia="Times New Roman" w:hAnsi="Verdana" w:cs="Verdana"/>
      <w:sz w:val="16"/>
    </w:rPr>
  </w:style>
  <w:style w:type="character" w:customStyle="1" w:styleId="ListLabel65">
    <w:name w:val="ListLabel 65"/>
    <w:rsid w:val="006E7D1E"/>
    <w:rPr>
      <w:rFonts w:eastAsia="Times New Roman"/>
    </w:rPr>
  </w:style>
  <w:style w:type="character" w:customStyle="1" w:styleId="ListLabel66">
    <w:name w:val="ListLabel 66"/>
    <w:rsid w:val="006E7D1E"/>
    <w:rPr>
      <w:rFonts w:eastAsia="Times New Roman"/>
    </w:rPr>
  </w:style>
  <w:style w:type="character" w:customStyle="1" w:styleId="ListLabel67">
    <w:name w:val="ListLabel 67"/>
    <w:rsid w:val="006E7D1E"/>
    <w:rPr>
      <w:rFonts w:eastAsia="Times New Roman"/>
    </w:rPr>
  </w:style>
  <w:style w:type="character" w:customStyle="1" w:styleId="ListLabel68">
    <w:name w:val="ListLabel 68"/>
    <w:rsid w:val="006E7D1E"/>
    <w:rPr>
      <w:rFonts w:eastAsia="Times New Roman"/>
    </w:rPr>
  </w:style>
  <w:style w:type="character" w:customStyle="1" w:styleId="ListLabel69">
    <w:name w:val="ListLabel 69"/>
    <w:rsid w:val="006E7D1E"/>
    <w:rPr>
      <w:rFonts w:eastAsia="Times New Roman"/>
    </w:rPr>
  </w:style>
  <w:style w:type="character" w:customStyle="1" w:styleId="ListLabel70">
    <w:name w:val="ListLabel 70"/>
    <w:rsid w:val="006E7D1E"/>
    <w:rPr>
      <w:rFonts w:eastAsia="Times New Roman"/>
    </w:rPr>
  </w:style>
  <w:style w:type="character" w:customStyle="1" w:styleId="ListLabel71">
    <w:name w:val="ListLabel 71"/>
    <w:rsid w:val="006E7D1E"/>
    <w:rPr>
      <w:rFonts w:eastAsia="Times New Roman"/>
    </w:rPr>
  </w:style>
  <w:style w:type="character" w:customStyle="1" w:styleId="ListLabel72">
    <w:name w:val="ListLabel 72"/>
    <w:rsid w:val="006E7D1E"/>
    <w:rPr>
      <w:rFonts w:eastAsia="Times New Roman"/>
    </w:rPr>
  </w:style>
  <w:style w:type="character" w:customStyle="1" w:styleId="ListLabel73">
    <w:name w:val="ListLabel 73"/>
    <w:rsid w:val="006E7D1E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rsid w:val="006E7D1E"/>
    <w:rPr>
      <w:rFonts w:eastAsia="Times New Roman" w:cs="Times New Roman"/>
    </w:rPr>
  </w:style>
  <w:style w:type="character" w:customStyle="1" w:styleId="ListLabel75">
    <w:name w:val="ListLabel 75"/>
    <w:rsid w:val="006E7D1E"/>
    <w:rPr>
      <w:rFonts w:eastAsia="Times New Roman" w:cs="Times New Roman"/>
    </w:rPr>
  </w:style>
  <w:style w:type="character" w:customStyle="1" w:styleId="ListLabel76">
    <w:name w:val="ListLabel 76"/>
    <w:rsid w:val="006E7D1E"/>
    <w:rPr>
      <w:rFonts w:eastAsia="Times New Roman" w:cs="Times New Roman"/>
    </w:rPr>
  </w:style>
  <w:style w:type="character" w:customStyle="1" w:styleId="ListLabel77">
    <w:name w:val="ListLabel 77"/>
    <w:rsid w:val="006E7D1E"/>
    <w:rPr>
      <w:rFonts w:eastAsia="Times New Roman" w:cs="Times New Roman"/>
    </w:rPr>
  </w:style>
  <w:style w:type="character" w:customStyle="1" w:styleId="ListLabel78">
    <w:name w:val="ListLabel 78"/>
    <w:rsid w:val="006E7D1E"/>
    <w:rPr>
      <w:rFonts w:eastAsia="Times New Roman" w:cs="Times New Roman"/>
    </w:rPr>
  </w:style>
  <w:style w:type="character" w:customStyle="1" w:styleId="ListLabel79">
    <w:name w:val="ListLabel 79"/>
    <w:rsid w:val="006E7D1E"/>
    <w:rPr>
      <w:rFonts w:eastAsia="Times New Roman" w:cs="Times New Roman"/>
    </w:rPr>
  </w:style>
  <w:style w:type="character" w:customStyle="1" w:styleId="ListLabel80">
    <w:name w:val="ListLabel 80"/>
    <w:rsid w:val="006E7D1E"/>
    <w:rPr>
      <w:rFonts w:eastAsia="Times New Roman" w:cs="Times New Roman"/>
    </w:rPr>
  </w:style>
  <w:style w:type="character" w:customStyle="1" w:styleId="ListLabel81">
    <w:name w:val="ListLabel 81"/>
    <w:rsid w:val="006E7D1E"/>
    <w:rPr>
      <w:rFonts w:eastAsia="Times New Roman" w:cs="Times New Roman"/>
    </w:rPr>
  </w:style>
  <w:style w:type="character" w:customStyle="1" w:styleId="ListLabel82">
    <w:name w:val="ListLabel 82"/>
    <w:rsid w:val="006E7D1E"/>
    <w:rPr>
      <w:rFonts w:ascii="Verdana" w:eastAsia="Times New Roman" w:hAnsi="Verdana" w:cs="Verdana"/>
      <w:sz w:val="16"/>
    </w:rPr>
  </w:style>
  <w:style w:type="character" w:customStyle="1" w:styleId="ListLabel83">
    <w:name w:val="ListLabel 83"/>
    <w:rsid w:val="006E7D1E"/>
    <w:rPr>
      <w:rFonts w:eastAsia="Times New Roman"/>
    </w:rPr>
  </w:style>
  <w:style w:type="character" w:customStyle="1" w:styleId="ListLabel84">
    <w:name w:val="ListLabel 84"/>
    <w:rsid w:val="006E7D1E"/>
    <w:rPr>
      <w:rFonts w:eastAsia="Times New Roman"/>
    </w:rPr>
  </w:style>
  <w:style w:type="character" w:customStyle="1" w:styleId="ListLabel85">
    <w:name w:val="ListLabel 85"/>
    <w:rsid w:val="006E7D1E"/>
    <w:rPr>
      <w:rFonts w:eastAsia="Times New Roman"/>
    </w:rPr>
  </w:style>
  <w:style w:type="character" w:customStyle="1" w:styleId="ListLabel86">
    <w:name w:val="ListLabel 86"/>
    <w:rsid w:val="006E7D1E"/>
    <w:rPr>
      <w:rFonts w:eastAsia="Times New Roman"/>
    </w:rPr>
  </w:style>
  <w:style w:type="character" w:customStyle="1" w:styleId="ListLabel87">
    <w:name w:val="ListLabel 87"/>
    <w:rsid w:val="006E7D1E"/>
    <w:rPr>
      <w:rFonts w:eastAsia="Times New Roman"/>
    </w:rPr>
  </w:style>
  <w:style w:type="character" w:customStyle="1" w:styleId="ListLabel88">
    <w:name w:val="ListLabel 88"/>
    <w:rsid w:val="006E7D1E"/>
    <w:rPr>
      <w:rFonts w:eastAsia="Times New Roman"/>
    </w:rPr>
  </w:style>
  <w:style w:type="character" w:customStyle="1" w:styleId="ListLabel89">
    <w:name w:val="ListLabel 89"/>
    <w:rsid w:val="006E7D1E"/>
    <w:rPr>
      <w:rFonts w:eastAsia="Times New Roman"/>
    </w:rPr>
  </w:style>
  <w:style w:type="character" w:customStyle="1" w:styleId="ListLabel90">
    <w:name w:val="ListLabel 90"/>
    <w:rsid w:val="006E7D1E"/>
    <w:rPr>
      <w:rFonts w:eastAsia="Times New Roman"/>
    </w:rPr>
  </w:style>
  <w:style w:type="character" w:customStyle="1" w:styleId="ListLabel91">
    <w:name w:val="ListLabel 91"/>
    <w:rsid w:val="006E7D1E"/>
    <w:rPr>
      <w:rFonts w:ascii="Verdana" w:eastAsia="Times New Roman" w:hAnsi="Verdana" w:cs="Verdana"/>
      <w:i w:val="0"/>
      <w:sz w:val="16"/>
    </w:rPr>
  </w:style>
  <w:style w:type="character" w:customStyle="1" w:styleId="ListLabel92">
    <w:name w:val="ListLabel 92"/>
    <w:rsid w:val="006E7D1E"/>
    <w:rPr>
      <w:rFonts w:eastAsia="Times New Roman"/>
    </w:rPr>
  </w:style>
  <w:style w:type="character" w:customStyle="1" w:styleId="ListLabel93">
    <w:name w:val="ListLabel 93"/>
    <w:rsid w:val="006E7D1E"/>
    <w:rPr>
      <w:rFonts w:eastAsia="Times New Roman"/>
    </w:rPr>
  </w:style>
  <w:style w:type="character" w:customStyle="1" w:styleId="ListLabel94">
    <w:name w:val="ListLabel 94"/>
    <w:rsid w:val="006E7D1E"/>
    <w:rPr>
      <w:rFonts w:eastAsia="Times New Roman"/>
    </w:rPr>
  </w:style>
  <w:style w:type="character" w:customStyle="1" w:styleId="ListLabel95">
    <w:name w:val="ListLabel 95"/>
    <w:rsid w:val="006E7D1E"/>
    <w:rPr>
      <w:rFonts w:eastAsia="Times New Roman"/>
    </w:rPr>
  </w:style>
  <w:style w:type="character" w:customStyle="1" w:styleId="ListLabel96">
    <w:name w:val="ListLabel 96"/>
    <w:rsid w:val="006E7D1E"/>
    <w:rPr>
      <w:rFonts w:eastAsia="Times New Roman"/>
    </w:rPr>
  </w:style>
  <w:style w:type="character" w:customStyle="1" w:styleId="ListLabel97">
    <w:name w:val="ListLabel 97"/>
    <w:rsid w:val="006E7D1E"/>
    <w:rPr>
      <w:rFonts w:eastAsia="Times New Roman"/>
    </w:rPr>
  </w:style>
  <w:style w:type="character" w:customStyle="1" w:styleId="ListLabel98">
    <w:name w:val="ListLabel 98"/>
    <w:rsid w:val="006E7D1E"/>
    <w:rPr>
      <w:rFonts w:eastAsia="Times New Roman"/>
    </w:rPr>
  </w:style>
  <w:style w:type="character" w:customStyle="1" w:styleId="ListLabel99">
    <w:name w:val="ListLabel 99"/>
    <w:rsid w:val="006E7D1E"/>
    <w:rPr>
      <w:rFonts w:eastAsia="Times New Roman"/>
    </w:rPr>
  </w:style>
  <w:style w:type="character" w:customStyle="1" w:styleId="ListLabel100">
    <w:name w:val="ListLabel 100"/>
    <w:rsid w:val="006E7D1E"/>
    <w:rPr>
      <w:rFonts w:ascii="Verdana" w:eastAsia="Times New Roman" w:hAnsi="Verdana" w:cs="Verdana"/>
      <w:color w:val="00000A"/>
      <w:sz w:val="16"/>
    </w:rPr>
  </w:style>
  <w:style w:type="character" w:customStyle="1" w:styleId="ListLabel101">
    <w:name w:val="ListLabel 101"/>
    <w:rsid w:val="006E7D1E"/>
    <w:rPr>
      <w:rFonts w:eastAsia="Times New Roman"/>
    </w:rPr>
  </w:style>
  <w:style w:type="character" w:customStyle="1" w:styleId="ListLabel102">
    <w:name w:val="ListLabel 102"/>
    <w:rsid w:val="006E7D1E"/>
    <w:rPr>
      <w:rFonts w:eastAsia="Times New Roman"/>
    </w:rPr>
  </w:style>
  <w:style w:type="character" w:customStyle="1" w:styleId="ListLabel103">
    <w:name w:val="ListLabel 103"/>
    <w:rsid w:val="006E7D1E"/>
    <w:rPr>
      <w:rFonts w:eastAsia="Times New Roman"/>
    </w:rPr>
  </w:style>
  <w:style w:type="character" w:customStyle="1" w:styleId="ListLabel104">
    <w:name w:val="ListLabel 104"/>
    <w:rsid w:val="006E7D1E"/>
    <w:rPr>
      <w:rFonts w:eastAsia="Times New Roman"/>
    </w:rPr>
  </w:style>
  <w:style w:type="character" w:customStyle="1" w:styleId="ListLabel105">
    <w:name w:val="ListLabel 105"/>
    <w:rsid w:val="006E7D1E"/>
    <w:rPr>
      <w:rFonts w:eastAsia="Times New Roman"/>
    </w:rPr>
  </w:style>
  <w:style w:type="character" w:customStyle="1" w:styleId="ListLabel106">
    <w:name w:val="ListLabel 106"/>
    <w:rsid w:val="006E7D1E"/>
    <w:rPr>
      <w:rFonts w:eastAsia="Times New Roman"/>
    </w:rPr>
  </w:style>
  <w:style w:type="character" w:customStyle="1" w:styleId="ListLabel107">
    <w:name w:val="ListLabel 107"/>
    <w:rsid w:val="006E7D1E"/>
    <w:rPr>
      <w:rFonts w:eastAsia="Times New Roman"/>
    </w:rPr>
  </w:style>
  <w:style w:type="character" w:customStyle="1" w:styleId="ListLabel108">
    <w:name w:val="ListLabel 108"/>
    <w:rsid w:val="006E7D1E"/>
    <w:rPr>
      <w:rFonts w:eastAsia="Times New Roman"/>
    </w:rPr>
  </w:style>
  <w:style w:type="character" w:customStyle="1" w:styleId="ListLabel109">
    <w:name w:val="ListLabel 109"/>
    <w:rsid w:val="006E7D1E"/>
    <w:rPr>
      <w:rFonts w:ascii="Verdana" w:eastAsia="Times New Roman" w:hAnsi="Verdana" w:cs="Verdana"/>
      <w:sz w:val="16"/>
    </w:rPr>
  </w:style>
  <w:style w:type="character" w:customStyle="1" w:styleId="ListLabel110">
    <w:name w:val="ListLabel 110"/>
    <w:rsid w:val="006E7D1E"/>
    <w:rPr>
      <w:rFonts w:eastAsia="Times New Roman"/>
    </w:rPr>
  </w:style>
  <w:style w:type="character" w:customStyle="1" w:styleId="ListLabel111">
    <w:name w:val="ListLabel 111"/>
    <w:rsid w:val="006E7D1E"/>
    <w:rPr>
      <w:rFonts w:eastAsia="Times New Roman"/>
    </w:rPr>
  </w:style>
  <w:style w:type="character" w:customStyle="1" w:styleId="ListLabel112">
    <w:name w:val="ListLabel 112"/>
    <w:rsid w:val="006E7D1E"/>
    <w:rPr>
      <w:rFonts w:eastAsia="Times New Roman"/>
    </w:rPr>
  </w:style>
  <w:style w:type="character" w:customStyle="1" w:styleId="ListLabel113">
    <w:name w:val="ListLabel 113"/>
    <w:rsid w:val="006E7D1E"/>
    <w:rPr>
      <w:rFonts w:eastAsia="Times New Roman"/>
    </w:rPr>
  </w:style>
  <w:style w:type="character" w:customStyle="1" w:styleId="ListLabel114">
    <w:name w:val="ListLabel 114"/>
    <w:rsid w:val="006E7D1E"/>
    <w:rPr>
      <w:rFonts w:eastAsia="Times New Roman"/>
    </w:rPr>
  </w:style>
  <w:style w:type="character" w:customStyle="1" w:styleId="ListLabel115">
    <w:name w:val="ListLabel 115"/>
    <w:rsid w:val="006E7D1E"/>
    <w:rPr>
      <w:rFonts w:eastAsia="Times New Roman"/>
    </w:rPr>
  </w:style>
  <w:style w:type="character" w:customStyle="1" w:styleId="ListLabel116">
    <w:name w:val="ListLabel 116"/>
    <w:rsid w:val="006E7D1E"/>
    <w:rPr>
      <w:rFonts w:eastAsia="Times New Roman"/>
    </w:rPr>
  </w:style>
  <w:style w:type="character" w:customStyle="1" w:styleId="ListLabel117">
    <w:name w:val="ListLabel 117"/>
    <w:rsid w:val="006E7D1E"/>
    <w:rPr>
      <w:rFonts w:eastAsia="Times New Roman"/>
    </w:rPr>
  </w:style>
  <w:style w:type="character" w:customStyle="1" w:styleId="ListLabel118">
    <w:name w:val="ListLabel 118"/>
    <w:rsid w:val="006E7D1E"/>
    <w:rPr>
      <w:rFonts w:ascii="Verdana" w:eastAsia="Times New Roman" w:hAnsi="Verdana" w:cs="Verdana"/>
      <w:i w:val="0"/>
      <w:sz w:val="16"/>
    </w:rPr>
  </w:style>
  <w:style w:type="character" w:customStyle="1" w:styleId="ListLabel119">
    <w:name w:val="ListLabel 119"/>
    <w:rsid w:val="006E7D1E"/>
    <w:rPr>
      <w:rFonts w:eastAsia="Times New Roman"/>
    </w:rPr>
  </w:style>
  <w:style w:type="character" w:customStyle="1" w:styleId="ListLabel120">
    <w:name w:val="ListLabel 120"/>
    <w:rsid w:val="006E7D1E"/>
    <w:rPr>
      <w:rFonts w:eastAsia="Times New Roman"/>
    </w:rPr>
  </w:style>
  <w:style w:type="character" w:customStyle="1" w:styleId="ListLabel121">
    <w:name w:val="ListLabel 121"/>
    <w:rsid w:val="006E7D1E"/>
    <w:rPr>
      <w:rFonts w:eastAsia="Times New Roman"/>
    </w:rPr>
  </w:style>
  <w:style w:type="character" w:customStyle="1" w:styleId="ListLabel122">
    <w:name w:val="ListLabel 122"/>
    <w:rsid w:val="006E7D1E"/>
    <w:rPr>
      <w:rFonts w:eastAsia="Times New Roman"/>
    </w:rPr>
  </w:style>
  <w:style w:type="character" w:customStyle="1" w:styleId="ListLabel123">
    <w:name w:val="ListLabel 123"/>
    <w:rsid w:val="006E7D1E"/>
    <w:rPr>
      <w:rFonts w:eastAsia="Times New Roman"/>
    </w:rPr>
  </w:style>
  <w:style w:type="character" w:customStyle="1" w:styleId="ListLabel124">
    <w:name w:val="ListLabel 124"/>
    <w:rsid w:val="006E7D1E"/>
    <w:rPr>
      <w:rFonts w:eastAsia="Times New Roman"/>
    </w:rPr>
  </w:style>
  <w:style w:type="character" w:customStyle="1" w:styleId="ListLabel125">
    <w:name w:val="ListLabel 125"/>
    <w:rsid w:val="006E7D1E"/>
    <w:rPr>
      <w:rFonts w:eastAsia="Times New Roman"/>
    </w:rPr>
  </w:style>
  <w:style w:type="character" w:customStyle="1" w:styleId="ListLabel126">
    <w:name w:val="ListLabel 126"/>
    <w:rsid w:val="006E7D1E"/>
    <w:rPr>
      <w:rFonts w:eastAsia="Times New Roman"/>
    </w:rPr>
  </w:style>
  <w:style w:type="character" w:customStyle="1" w:styleId="ListLabel127">
    <w:name w:val="ListLabel 127"/>
    <w:rsid w:val="006E7D1E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rsid w:val="006E7D1E"/>
    <w:rPr>
      <w:rFonts w:eastAsia="Times New Roman" w:cs="Times New Roman"/>
    </w:rPr>
  </w:style>
  <w:style w:type="character" w:customStyle="1" w:styleId="ListLabel129">
    <w:name w:val="ListLabel 129"/>
    <w:rsid w:val="006E7D1E"/>
    <w:rPr>
      <w:rFonts w:eastAsia="Times New Roman" w:cs="Times New Roman"/>
    </w:rPr>
  </w:style>
  <w:style w:type="character" w:customStyle="1" w:styleId="ListLabel130">
    <w:name w:val="ListLabel 130"/>
    <w:rsid w:val="006E7D1E"/>
    <w:rPr>
      <w:rFonts w:eastAsia="Times New Roman" w:cs="Times New Roman"/>
    </w:rPr>
  </w:style>
  <w:style w:type="character" w:customStyle="1" w:styleId="ListLabel131">
    <w:name w:val="ListLabel 131"/>
    <w:rsid w:val="006E7D1E"/>
    <w:rPr>
      <w:rFonts w:eastAsia="Times New Roman" w:cs="Times New Roman"/>
    </w:rPr>
  </w:style>
  <w:style w:type="character" w:customStyle="1" w:styleId="ListLabel132">
    <w:name w:val="ListLabel 132"/>
    <w:rsid w:val="006E7D1E"/>
    <w:rPr>
      <w:rFonts w:eastAsia="Times New Roman" w:cs="Times New Roman"/>
    </w:rPr>
  </w:style>
  <w:style w:type="character" w:customStyle="1" w:styleId="ListLabel133">
    <w:name w:val="ListLabel 133"/>
    <w:rsid w:val="006E7D1E"/>
    <w:rPr>
      <w:rFonts w:eastAsia="Times New Roman" w:cs="Times New Roman"/>
    </w:rPr>
  </w:style>
  <w:style w:type="character" w:customStyle="1" w:styleId="ListLabel134">
    <w:name w:val="ListLabel 134"/>
    <w:rsid w:val="006E7D1E"/>
    <w:rPr>
      <w:rFonts w:eastAsia="Times New Roman" w:cs="Times New Roman"/>
    </w:rPr>
  </w:style>
  <w:style w:type="character" w:customStyle="1" w:styleId="ListLabel135">
    <w:name w:val="ListLabel 135"/>
    <w:rsid w:val="006E7D1E"/>
    <w:rPr>
      <w:rFonts w:eastAsia="Times New Roman" w:cs="Times New Roman"/>
    </w:rPr>
  </w:style>
  <w:style w:type="character" w:customStyle="1" w:styleId="ListLabel136">
    <w:name w:val="ListLabel 136"/>
    <w:rsid w:val="006E7D1E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rsid w:val="006E7D1E"/>
    <w:rPr>
      <w:rFonts w:cs="Times New Roman"/>
    </w:rPr>
  </w:style>
  <w:style w:type="character" w:customStyle="1" w:styleId="ListLabel138">
    <w:name w:val="ListLabel 138"/>
    <w:rsid w:val="006E7D1E"/>
    <w:rPr>
      <w:rFonts w:cs="Times New Roman"/>
    </w:rPr>
  </w:style>
  <w:style w:type="character" w:customStyle="1" w:styleId="ListLabel139">
    <w:name w:val="ListLabel 139"/>
    <w:rsid w:val="006E7D1E"/>
    <w:rPr>
      <w:rFonts w:cs="Times New Roman"/>
    </w:rPr>
  </w:style>
  <w:style w:type="character" w:customStyle="1" w:styleId="ListLabel140">
    <w:name w:val="ListLabel 140"/>
    <w:rsid w:val="006E7D1E"/>
    <w:rPr>
      <w:rFonts w:cs="Times New Roman"/>
    </w:rPr>
  </w:style>
  <w:style w:type="character" w:customStyle="1" w:styleId="ListLabel141">
    <w:name w:val="ListLabel 141"/>
    <w:rsid w:val="006E7D1E"/>
    <w:rPr>
      <w:rFonts w:cs="Times New Roman"/>
    </w:rPr>
  </w:style>
  <w:style w:type="character" w:customStyle="1" w:styleId="ListLabel142">
    <w:name w:val="ListLabel 142"/>
    <w:rsid w:val="006E7D1E"/>
    <w:rPr>
      <w:rFonts w:cs="Times New Roman"/>
    </w:rPr>
  </w:style>
  <w:style w:type="character" w:customStyle="1" w:styleId="ListLabel143">
    <w:name w:val="ListLabel 143"/>
    <w:rsid w:val="006E7D1E"/>
    <w:rPr>
      <w:rFonts w:cs="Times New Roman"/>
    </w:rPr>
  </w:style>
  <w:style w:type="character" w:customStyle="1" w:styleId="ListLabel144">
    <w:name w:val="ListLabel 144"/>
    <w:rsid w:val="006E7D1E"/>
    <w:rPr>
      <w:rFonts w:cs="Times New Roman"/>
    </w:rPr>
  </w:style>
  <w:style w:type="character" w:customStyle="1" w:styleId="ListLabel145">
    <w:name w:val="ListLabel 145"/>
    <w:rsid w:val="006E7D1E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rsid w:val="006E7D1E"/>
    <w:rPr>
      <w:rFonts w:eastAsia="Times New Roman" w:cs="Times New Roman"/>
    </w:rPr>
  </w:style>
  <w:style w:type="character" w:customStyle="1" w:styleId="ListLabel147">
    <w:name w:val="ListLabel 147"/>
    <w:rsid w:val="006E7D1E"/>
    <w:rPr>
      <w:rFonts w:eastAsia="Times New Roman" w:cs="Times New Roman"/>
    </w:rPr>
  </w:style>
  <w:style w:type="character" w:customStyle="1" w:styleId="ListLabel148">
    <w:name w:val="ListLabel 148"/>
    <w:rsid w:val="006E7D1E"/>
    <w:rPr>
      <w:rFonts w:eastAsia="Times New Roman" w:cs="Times New Roman"/>
    </w:rPr>
  </w:style>
  <w:style w:type="character" w:customStyle="1" w:styleId="ListLabel149">
    <w:name w:val="ListLabel 149"/>
    <w:rsid w:val="006E7D1E"/>
    <w:rPr>
      <w:rFonts w:eastAsia="Times New Roman" w:cs="Times New Roman"/>
    </w:rPr>
  </w:style>
  <w:style w:type="character" w:customStyle="1" w:styleId="ListLabel150">
    <w:name w:val="ListLabel 150"/>
    <w:rsid w:val="006E7D1E"/>
    <w:rPr>
      <w:rFonts w:eastAsia="Times New Roman" w:cs="Times New Roman"/>
    </w:rPr>
  </w:style>
  <w:style w:type="character" w:customStyle="1" w:styleId="ListLabel151">
    <w:name w:val="ListLabel 151"/>
    <w:rsid w:val="006E7D1E"/>
    <w:rPr>
      <w:rFonts w:eastAsia="Times New Roman" w:cs="Times New Roman"/>
    </w:rPr>
  </w:style>
  <w:style w:type="character" w:customStyle="1" w:styleId="ListLabel152">
    <w:name w:val="ListLabel 152"/>
    <w:rsid w:val="006E7D1E"/>
    <w:rPr>
      <w:rFonts w:eastAsia="Times New Roman" w:cs="Times New Roman"/>
    </w:rPr>
  </w:style>
  <w:style w:type="character" w:customStyle="1" w:styleId="ListLabel153">
    <w:name w:val="ListLabel 153"/>
    <w:rsid w:val="006E7D1E"/>
    <w:rPr>
      <w:rFonts w:eastAsia="Times New Roman" w:cs="Times New Roman"/>
    </w:rPr>
  </w:style>
  <w:style w:type="character" w:customStyle="1" w:styleId="ListLabel154">
    <w:name w:val="ListLabel 154"/>
    <w:rsid w:val="006E7D1E"/>
    <w:rPr>
      <w:rFonts w:ascii="Verdana" w:eastAsia="Times New Roman" w:hAnsi="Verdana" w:cs="Verdana"/>
      <w:i w:val="0"/>
      <w:sz w:val="16"/>
    </w:rPr>
  </w:style>
  <w:style w:type="character" w:customStyle="1" w:styleId="ListLabel155">
    <w:name w:val="ListLabel 155"/>
    <w:rsid w:val="006E7D1E"/>
    <w:rPr>
      <w:rFonts w:eastAsia="Times New Roman"/>
    </w:rPr>
  </w:style>
  <w:style w:type="character" w:customStyle="1" w:styleId="ListLabel156">
    <w:name w:val="ListLabel 156"/>
    <w:rsid w:val="006E7D1E"/>
    <w:rPr>
      <w:rFonts w:eastAsia="Times New Roman"/>
    </w:rPr>
  </w:style>
  <w:style w:type="character" w:customStyle="1" w:styleId="ListLabel157">
    <w:name w:val="ListLabel 157"/>
    <w:rsid w:val="006E7D1E"/>
    <w:rPr>
      <w:rFonts w:eastAsia="Times New Roman"/>
    </w:rPr>
  </w:style>
  <w:style w:type="character" w:customStyle="1" w:styleId="ListLabel158">
    <w:name w:val="ListLabel 158"/>
    <w:rsid w:val="006E7D1E"/>
    <w:rPr>
      <w:rFonts w:eastAsia="Times New Roman"/>
    </w:rPr>
  </w:style>
  <w:style w:type="character" w:customStyle="1" w:styleId="ListLabel159">
    <w:name w:val="ListLabel 159"/>
    <w:rsid w:val="006E7D1E"/>
    <w:rPr>
      <w:rFonts w:eastAsia="Times New Roman"/>
    </w:rPr>
  </w:style>
  <w:style w:type="character" w:customStyle="1" w:styleId="ListLabel160">
    <w:name w:val="ListLabel 160"/>
    <w:rsid w:val="006E7D1E"/>
    <w:rPr>
      <w:rFonts w:eastAsia="Times New Roman"/>
    </w:rPr>
  </w:style>
  <w:style w:type="character" w:customStyle="1" w:styleId="ListLabel161">
    <w:name w:val="ListLabel 161"/>
    <w:rsid w:val="006E7D1E"/>
    <w:rPr>
      <w:rFonts w:eastAsia="Times New Roman"/>
    </w:rPr>
  </w:style>
  <w:style w:type="character" w:customStyle="1" w:styleId="ListLabel162">
    <w:name w:val="ListLabel 162"/>
    <w:rsid w:val="006E7D1E"/>
    <w:rPr>
      <w:rFonts w:eastAsia="Times New Roman"/>
    </w:rPr>
  </w:style>
  <w:style w:type="character" w:customStyle="1" w:styleId="ListLabel163">
    <w:name w:val="ListLabel 163"/>
    <w:rsid w:val="006E7D1E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rsid w:val="006E7D1E"/>
    <w:rPr>
      <w:rFonts w:eastAsia="Times New Roman" w:cs="Times New Roman"/>
    </w:rPr>
  </w:style>
  <w:style w:type="character" w:customStyle="1" w:styleId="ListLabel165">
    <w:name w:val="ListLabel 165"/>
    <w:rsid w:val="006E7D1E"/>
    <w:rPr>
      <w:rFonts w:eastAsia="Times New Roman" w:cs="Times New Roman"/>
    </w:rPr>
  </w:style>
  <w:style w:type="character" w:customStyle="1" w:styleId="ListLabel166">
    <w:name w:val="ListLabel 166"/>
    <w:rsid w:val="006E7D1E"/>
    <w:rPr>
      <w:rFonts w:eastAsia="Times New Roman" w:cs="Times New Roman"/>
    </w:rPr>
  </w:style>
  <w:style w:type="character" w:customStyle="1" w:styleId="ListLabel167">
    <w:name w:val="ListLabel 167"/>
    <w:rsid w:val="006E7D1E"/>
    <w:rPr>
      <w:rFonts w:eastAsia="Times New Roman" w:cs="Times New Roman"/>
    </w:rPr>
  </w:style>
  <w:style w:type="character" w:customStyle="1" w:styleId="ListLabel168">
    <w:name w:val="ListLabel 168"/>
    <w:rsid w:val="006E7D1E"/>
    <w:rPr>
      <w:rFonts w:eastAsia="Times New Roman" w:cs="Times New Roman"/>
    </w:rPr>
  </w:style>
  <w:style w:type="character" w:customStyle="1" w:styleId="ListLabel169">
    <w:name w:val="ListLabel 169"/>
    <w:rsid w:val="006E7D1E"/>
    <w:rPr>
      <w:rFonts w:eastAsia="Times New Roman" w:cs="Times New Roman"/>
    </w:rPr>
  </w:style>
  <w:style w:type="character" w:customStyle="1" w:styleId="ListLabel170">
    <w:name w:val="ListLabel 170"/>
    <w:rsid w:val="006E7D1E"/>
    <w:rPr>
      <w:rFonts w:eastAsia="Times New Roman" w:cs="Times New Roman"/>
    </w:rPr>
  </w:style>
  <w:style w:type="character" w:customStyle="1" w:styleId="ListLabel171">
    <w:name w:val="ListLabel 171"/>
    <w:rsid w:val="006E7D1E"/>
    <w:rPr>
      <w:rFonts w:eastAsia="Times New Roman" w:cs="Times New Roman"/>
    </w:rPr>
  </w:style>
  <w:style w:type="character" w:customStyle="1" w:styleId="ListLabel172">
    <w:name w:val="ListLabel 172"/>
    <w:rsid w:val="006E7D1E"/>
    <w:rPr>
      <w:rFonts w:ascii="Verdana" w:eastAsia="Times New Roman" w:hAnsi="Verdana" w:cs="Verdana"/>
      <w:sz w:val="16"/>
    </w:rPr>
  </w:style>
  <w:style w:type="character" w:customStyle="1" w:styleId="ListLabel173">
    <w:name w:val="ListLabel 173"/>
    <w:rsid w:val="006E7D1E"/>
    <w:rPr>
      <w:rFonts w:eastAsia="Times New Roman"/>
    </w:rPr>
  </w:style>
  <w:style w:type="character" w:customStyle="1" w:styleId="ListLabel174">
    <w:name w:val="ListLabel 174"/>
    <w:rsid w:val="006E7D1E"/>
    <w:rPr>
      <w:rFonts w:eastAsia="Times New Roman"/>
    </w:rPr>
  </w:style>
  <w:style w:type="character" w:customStyle="1" w:styleId="ListLabel175">
    <w:name w:val="ListLabel 175"/>
    <w:rsid w:val="006E7D1E"/>
    <w:rPr>
      <w:rFonts w:eastAsia="Times New Roman"/>
    </w:rPr>
  </w:style>
  <w:style w:type="character" w:customStyle="1" w:styleId="ListLabel176">
    <w:name w:val="ListLabel 176"/>
    <w:rsid w:val="006E7D1E"/>
    <w:rPr>
      <w:rFonts w:eastAsia="Times New Roman"/>
    </w:rPr>
  </w:style>
  <w:style w:type="character" w:customStyle="1" w:styleId="ListLabel177">
    <w:name w:val="ListLabel 177"/>
    <w:rsid w:val="006E7D1E"/>
    <w:rPr>
      <w:rFonts w:eastAsia="Times New Roman"/>
    </w:rPr>
  </w:style>
  <w:style w:type="character" w:customStyle="1" w:styleId="ListLabel178">
    <w:name w:val="ListLabel 178"/>
    <w:rsid w:val="006E7D1E"/>
    <w:rPr>
      <w:rFonts w:eastAsia="Times New Roman"/>
    </w:rPr>
  </w:style>
  <w:style w:type="character" w:customStyle="1" w:styleId="ListLabel179">
    <w:name w:val="ListLabel 179"/>
    <w:rsid w:val="006E7D1E"/>
    <w:rPr>
      <w:rFonts w:eastAsia="Times New Roman"/>
    </w:rPr>
  </w:style>
  <w:style w:type="character" w:customStyle="1" w:styleId="ListLabel180">
    <w:name w:val="ListLabel 180"/>
    <w:rsid w:val="006E7D1E"/>
    <w:rPr>
      <w:rFonts w:eastAsia="Times New Roman"/>
    </w:rPr>
  </w:style>
  <w:style w:type="character" w:customStyle="1" w:styleId="ListLabel181">
    <w:name w:val="ListLabel 181"/>
    <w:rsid w:val="006E7D1E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rsid w:val="006E7D1E"/>
    <w:rPr>
      <w:rFonts w:eastAsia="Times New Roman" w:cs="Times New Roman"/>
    </w:rPr>
  </w:style>
  <w:style w:type="character" w:customStyle="1" w:styleId="ListLabel183">
    <w:name w:val="ListLabel 183"/>
    <w:rsid w:val="006E7D1E"/>
    <w:rPr>
      <w:rFonts w:eastAsia="Times New Roman" w:cs="Times New Roman"/>
    </w:rPr>
  </w:style>
  <w:style w:type="character" w:customStyle="1" w:styleId="ListLabel184">
    <w:name w:val="ListLabel 184"/>
    <w:rsid w:val="006E7D1E"/>
    <w:rPr>
      <w:rFonts w:eastAsia="Times New Roman" w:cs="Times New Roman"/>
    </w:rPr>
  </w:style>
  <w:style w:type="character" w:customStyle="1" w:styleId="ListLabel185">
    <w:name w:val="ListLabel 185"/>
    <w:rsid w:val="006E7D1E"/>
    <w:rPr>
      <w:rFonts w:eastAsia="Times New Roman" w:cs="Times New Roman"/>
    </w:rPr>
  </w:style>
  <w:style w:type="character" w:customStyle="1" w:styleId="ListLabel186">
    <w:name w:val="ListLabel 186"/>
    <w:rsid w:val="006E7D1E"/>
    <w:rPr>
      <w:rFonts w:eastAsia="Times New Roman" w:cs="Times New Roman"/>
    </w:rPr>
  </w:style>
  <w:style w:type="character" w:customStyle="1" w:styleId="ListLabel187">
    <w:name w:val="ListLabel 187"/>
    <w:rsid w:val="006E7D1E"/>
    <w:rPr>
      <w:rFonts w:eastAsia="Times New Roman" w:cs="Times New Roman"/>
    </w:rPr>
  </w:style>
  <w:style w:type="character" w:customStyle="1" w:styleId="ListLabel188">
    <w:name w:val="ListLabel 188"/>
    <w:rsid w:val="006E7D1E"/>
    <w:rPr>
      <w:rFonts w:eastAsia="Times New Roman" w:cs="Times New Roman"/>
    </w:rPr>
  </w:style>
  <w:style w:type="character" w:customStyle="1" w:styleId="ListLabel189">
    <w:name w:val="ListLabel 189"/>
    <w:rsid w:val="006E7D1E"/>
    <w:rPr>
      <w:rFonts w:eastAsia="Times New Roman" w:cs="Times New Roman"/>
    </w:rPr>
  </w:style>
  <w:style w:type="character" w:customStyle="1" w:styleId="ListLabel190">
    <w:name w:val="ListLabel 190"/>
    <w:rsid w:val="006E7D1E"/>
    <w:rPr>
      <w:rFonts w:ascii="Verdana" w:eastAsia="Times New Roman" w:hAnsi="Verdana" w:cs="Verdana"/>
      <w:sz w:val="16"/>
    </w:rPr>
  </w:style>
  <w:style w:type="character" w:customStyle="1" w:styleId="ListLabel191">
    <w:name w:val="ListLabel 191"/>
    <w:rsid w:val="006E7D1E"/>
    <w:rPr>
      <w:rFonts w:ascii="Verdana" w:eastAsia="Times New Roman" w:hAnsi="Verdana" w:cs="Verdana"/>
      <w:sz w:val="16"/>
    </w:rPr>
  </w:style>
  <w:style w:type="character" w:customStyle="1" w:styleId="ListLabel192">
    <w:name w:val="ListLabel 192"/>
    <w:rsid w:val="006E7D1E"/>
    <w:rPr>
      <w:rFonts w:eastAsia="Times New Roman"/>
    </w:rPr>
  </w:style>
  <w:style w:type="character" w:customStyle="1" w:styleId="ListLabel193">
    <w:name w:val="ListLabel 193"/>
    <w:rsid w:val="006E7D1E"/>
    <w:rPr>
      <w:rFonts w:eastAsia="Times New Roman"/>
    </w:rPr>
  </w:style>
  <w:style w:type="character" w:customStyle="1" w:styleId="ListLabel194">
    <w:name w:val="ListLabel 194"/>
    <w:rsid w:val="006E7D1E"/>
    <w:rPr>
      <w:rFonts w:eastAsia="Times New Roman"/>
    </w:rPr>
  </w:style>
  <w:style w:type="character" w:customStyle="1" w:styleId="ListLabel195">
    <w:name w:val="ListLabel 195"/>
    <w:rsid w:val="006E7D1E"/>
    <w:rPr>
      <w:rFonts w:eastAsia="Times New Roman"/>
    </w:rPr>
  </w:style>
  <w:style w:type="character" w:customStyle="1" w:styleId="ListLabel196">
    <w:name w:val="ListLabel 196"/>
    <w:rsid w:val="006E7D1E"/>
    <w:rPr>
      <w:rFonts w:eastAsia="Times New Roman"/>
    </w:rPr>
  </w:style>
  <w:style w:type="character" w:customStyle="1" w:styleId="ListLabel197">
    <w:name w:val="ListLabel 197"/>
    <w:rsid w:val="006E7D1E"/>
    <w:rPr>
      <w:rFonts w:eastAsia="Times New Roman"/>
    </w:rPr>
  </w:style>
  <w:style w:type="character" w:customStyle="1" w:styleId="ListLabel198">
    <w:name w:val="ListLabel 198"/>
    <w:rsid w:val="006E7D1E"/>
    <w:rPr>
      <w:rFonts w:eastAsia="Times New Roman"/>
    </w:rPr>
  </w:style>
  <w:style w:type="character" w:customStyle="1" w:styleId="ListLabel199">
    <w:name w:val="ListLabel 199"/>
    <w:rsid w:val="006E7D1E"/>
    <w:rPr>
      <w:rFonts w:eastAsia="Times New Roman"/>
    </w:rPr>
  </w:style>
  <w:style w:type="character" w:customStyle="1" w:styleId="ListLabel200">
    <w:name w:val="ListLabel 200"/>
    <w:rsid w:val="006E7D1E"/>
    <w:rPr>
      <w:rFonts w:ascii="Verdana" w:eastAsia="Times New Roman" w:hAnsi="Verdana" w:cs="Verdana"/>
      <w:sz w:val="16"/>
    </w:rPr>
  </w:style>
  <w:style w:type="character" w:customStyle="1" w:styleId="ListLabel201">
    <w:name w:val="ListLabel 201"/>
    <w:rsid w:val="006E7D1E"/>
    <w:rPr>
      <w:rFonts w:eastAsia="Times New Roman"/>
    </w:rPr>
  </w:style>
  <w:style w:type="character" w:customStyle="1" w:styleId="ListLabel202">
    <w:name w:val="ListLabel 202"/>
    <w:rsid w:val="006E7D1E"/>
    <w:rPr>
      <w:rFonts w:eastAsia="Times New Roman"/>
    </w:rPr>
  </w:style>
  <w:style w:type="character" w:customStyle="1" w:styleId="ListLabel203">
    <w:name w:val="ListLabel 203"/>
    <w:rsid w:val="006E7D1E"/>
    <w:rPr>
      <w:rFonts w:eastAsia="Times New Roman"/>
    </w:rPr>
  </w:style>
  <w:style w:type="character" w:customStyle="1" w:styleId="ListLabel204">
    <w:name w:val="ListLabel 204"/>
    <w:rsid w:val="006E7D1E"/>
    <w:rPr>
      <w:rFonts w:eastAsia="Times New Roman"/>
    </w:rPr>
  </w:style>
  <w:style w:type="character" w:customStyle="1" w:styleId="ListLabel205">
    <w:name w:val="ListLabel 205"/>
    <w:rsid w:val="006E7D1E"/>
    <w:rPr>
      <w:rFonts w:eastAsia="Times New Roman"/>
    </w:rPr>
  </w:style>
  <w:style w:type="character" w:customStyle="1" w:styleId="ListLabel206">
    <w:name w:val="ListLabel 206"/>
    <w:rsid w:val="006E7D1E"/>
    <w:rPr>
      <w:rFonts w:eastAsia="Times New Roman"/>
    </w:rPr>
  </w:style>
  <w:style w:type="character" w:customStyle="1" w:styleId="ListLabel207">
    <w:name w:val="ListLabel 207"/>
    <w:rsid w:val="006E7D1E"/>
    <w:rPr>
      <w:rFonts w:eastAsia="Times New Roman"/>
    </w:rPr>
  </w:style>
  <w:style w:type="character" w:customStyle="1" w:styleId="ListLabel208">
    <w:name w:val="ListLabel 208"/>
    <w:rsid w:val="006E7D1E"/>
    <w:rPr>
      <w:rFonts w:eastAsia="Times New Roman"/>
    </w:rPr>
  </w:style>
  <w:style w:type="character" w:customStyle="1" w:styleId="ListLabel209">
    <w:name w:val="ListLabel 209"/>
    <w:rsid w:val="006E7D1E"/>
    <w:rPr>
      <w:rFonts w:ascii="Verdana" w:eastAsia="Times New Roman" w:hAnsi="Verdana" w:cs="Verdana"/>
      <w:sz w:val="16"/>
    </w:rPr>
  </w:style>
  <w:style w:type="character" w:customStyle="1" w:styleId="ListLabel210">
    <w:name w:val="ListLabel 210"/>
    <w:rsid w:val="006E7D1E"/>
    <w:rPr>
      <w:rFonts w:eastAsia="Times New Roman"/>
    </w:rPr>
  </w:style>
  <w:style w:type="character" w:customStyle="1" w:styleId="ListLabel211">
    <w:name w:val="ListLabel 211"/>
    <w:rsid w:val="006E7D1E"/>
    <w:rPr>
      <w:rFonts w:eastAsia="Times New Roman"/>
    </w:rPr>
  </w:style>
  <w:style w:type="character" w:customStyle="1" w:styleId="ListLabel212">
    <w:name w:val="ListLabel 212"/>
    <w:rsid w:val="006E7D1E"/>
    <w:rPr>
      <w:rFonts w:eastAsia="Times New Roman"/>
    </w:rPr>
  </w:style>
  <w:style w:type="character" w:customStyle="1" w:styleId="ListLabel213">
    <w:name w:val="ListLabel 213"/>
    <w:rsid w:val="006E7D1E"/>
    <w:rPr>
      <w:rFonts w:eastAsia="Times New Roman"/>
    </w:rPr>
  </w:style>
  <w:style w:type="character" w:customStyle="1" w:styleId="ListLabel214">
    <w:name w:val="ListLabel 214"/>
    <w:rsid w:val="006E7D1E"/>
    <w:rPr>
      <w:rFonts w:eastAsia="Times New Roman"/>
    </w:rPr>
  </w:style>
  <w:style w:type="character" w:customStyle="1" w:styleId="ListLabel215">
    <w:name w:val="ListLabel 215"/>
    <w:rsid w:val="006E7D1E"/>
    <w:rPr>
      <w:rFonts w:eastAsia="Times New Roman"/>
    </w:rPr>
  </w:style>
  <w:style w:type="character" w:customStyle="1" w:styleId="ListLabel216">
    <w:name w:val="ListLabel 216"/>
    <w:rsid w:val="006E7D1E"/>
    <w:rPr>
      <w:rFonts w:eastAsia="Times New Roman"/>
    </w:rPr>
  </w:style>
  <w:style w:type="character" w:customStyle="1" w:styleId="ListLabel217">
    <w:name w:val="ListLabel 217"/>
    <w:rsid w:val="006E7D1E"/>
    <w:rPr>
      <w:rFonts w:eastAsia="Times New Roman"/>
    </w:rPr>
  </w:style>
  <w:style w:type="character" w:customStyle="1" w:styleId="ListLabel218">
    <w:name w:val="ListLabel 218"/>
    <w:rsid w:val="006E7D1E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rsid w:val="006E7D1E"/>
    <w:rPr>
      <w:rFonts w:eastAsia="Times New Roman" w:cs="Times New Roman"/>
    </w:rPr>
  </w:style>
  <w:style w:type="character" w:customStyle="1" w:styleId="ListLabel220">
    <w:name w:val="ListLabel 220"/>
    <w:rsid w:val="006E7D1E"/>
    <w:rPr>
      <w:rFonts w:eastAsia="Times New Roman" w:cs="Times New Roman"/>
    </w:rPr>
  </w:style>
  <w:style w:type="character" w:customStyle="1" w:styleId="ListLabel221">
    <w:name w:val="ListLabel 221"/>
    <w:rsid w:val="006E7D1E"/>
    <w:rPr>
      <w:rFonts w:eastAsia="Times New Roman" w:cs="Times New Roman"/>
    </w:rPr>
  </w:style>
  <w:style w:type="character" w:customStyle="1" w:styleId="ListLabel222">
    <w:name w:val="ListLabel 222"/>
    <w:rsid w:val="006E7D1E"/>
    <w:rPr>
      <w:rFonts w:eastAsia="Times New Roman" w:cs="Times New Roman"/>
    </w:rPr>
  </w:style>
  <w:style w:type="character" w:customStyle="1" w:styleId="ListLabel223">
    <w:name w:val="ListLabel 223"/>
    <w:rsid w:val="006E7D1E"/>
    <w:rPr>
      <w:rFonts w:eastAsia="Times New Roman" w:cs="Times New Roman"/>
    </w:rPr>
  </w:style>
  <w:style w:type="character" w:customStyle="1" w:styleId="ListLabel224">
    <w:name w:val="ListLabel 224"/>
    <w:rsid w:val="006E7D1E"/>
    <w:rPr>
      <w:rFonts w:eastAsia="Times New Roman" w:cs="Times New Roman"/>
    </w:rPr>
  </w:style>
  <w:style w:type="character" w:customStyle="1" w:styleId="ListLabel225">
    <w:name w:val="ListLabel 225"/>
    <w:rsid w:val="006E7D1E"/>
    <w:rPr>
      <w:rFonts w:eastAsia="Times New Roman" w:cs="Times New Roman"/>
    </w:rPr>
  </w:style>
  <w:style w:type="character" w:customStyle="1" w:styleId="ListLabel226">
    <w:name w:val="ListLabel 226"/>
    <w:rsid w:val="006E7D1E"/>
    <w:rPr>
      <w:rFonts w:eastAsia="Times New Roman" w:cs="Times New Roman"/>
    </w:rPr>
  </w:style>
  <w:style w:type="character" w:customStyle="1" w:styleId="ListLabel227">
    <w:name w:val="ListLabel 227"/>
    <w:rsid w:val="006E7D1E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rsid w:val="006E7D1E"/>
    <w:rPr>
      <w:rFonts w:cs="Times New Roman"/>
    </w:rPr>
  </w:style>
  <w:style w:type="character" w:customStyle="1" w:styleId="ListLabel229">
    <w:name w:val="ListLabel 229"/>
    <w:rsid w:val="006E7D1E"/>
    <w:rPr>
      <w:rFonts w:cs="Times New Roman"/>
    </w:rPr>
  </w:style>
  <w:style w:type="character" w:customStyle="1" w:styleId="ListLabel230">
    <w:name w:val="ListLabel 230"/>
    <w:rsid w:val="006E7D1E"/>
    <w:rPr>
      <w:rFonts w:cs="Times New Roman"/>
    </w:rPr>
  </w:style>
  <w:style w:type="character" w:customStyle="1" w:styleId="ListLabel231">
    <w:name w:val="ListLabel 231"/>
    <w:rsid w:val="006E7D1E"/>
    <w:rPr>
      <w:rFonts w:cs="Times New Roman"/>
    </w:rPr>
  </w:style>
  <w:style w:type="character" w:customStyle="1" w:styleId="ListLabel232">
    <w:name w:val="ListLabel 232"/>
    <w:rsid w:val="006E7D1E"/>
    <w:rPr>
      <w:rFonts w:cs="Times New Roman"/>
    </w:rPr>
  </w:style>
  <w:style w:type="character" w:customStyle="1" w:styleId="ListLabel233">
    <w:name w:val="ListLabel 233"/>
    <w:rsid w:val="006E7D1E"/>
    <w:rPr>
      <w:rFonts w:cs="Times New Roman"/>
    </w:rPr>
  </w:style>
  <w:style w:type="character" w:customStyle="1" w:styleId="ListLabel234">
    <w:name w:val="ListLabel 234"/>
    <w:rsid w:val="006E7D1E"/>
    <w:rPr>
      <w:rFonts w:cs="Times New Roman"/>
    </w:rPr>
  </w:style>
  <w:style w:type="character" w:customStyle="1" w:styleId="ListLabel235">
    <w:name w:val="ListLabel 235"/>
    <w:rsid w:val="006E7D1E"/>
    <w:rPr>
      <w:rFonts w:cs="Times New Roman"/>
    </w:rPr>
  </w:style>
  <w:style w:type="character" w:customStyle="1" w:styleId="ListLabel236">
    <w:name w:val="ListLabel 236"/>
    <w:rsid w:val="006E7D1E"/>
    <w:rPr>
      <w:rFonts w:ascii="Verdana" w:eastAsia="Times New Roman" w:hAnsi="Verdana" w:cs="Verdana"/>
      <w:i w:val="0"/>
      <w:sz w:val="16"/>
    </w:rPr>
  </w:style>
  <w:style w:type="character" w:customStyle="1" w:styleId="ListLabel237">
    <w:name w:val="ListLabel 237"/>
    <w:rsid w:val="006E7D1E"/>
    <w:rPr>
      <w:rFonts w:eastAsia="Times New Roman"/>
    </w:rPr>
  </w:style>
  <w:style w:type="character" w:customStyle="1" w:styleId="ListLabel238">
    <w:name w:val="ListLabel 238"/>
    <w:rsid w:val="006E7D1E"/>
    <w:rPr>
      <w:rFonts w:eastAsia="Times New Roman"/>
    </w:rPr>
  </w:style>
  <w:style w:type="character" w:customStyle="1" w:styleId="ListLabel239">
    <w:name w:val="ListLabel 239"/>
    <w:rsid w:val="006E7D1E"/>
    <w:rPr>
      <w:rFonts w:eastAsia="Times New Roman"/>
    </w:rPr>
  </w:style>
  <w:style w:type="character" w:customStyle="1" w:styleId="ListLabel240">
    <w:name w:val="ListLabel 240"/>
    <w:rsid w:val="006E7D1E"/>
    <w:rPr>
      <w:rFonts w:eastAsia="Times New Roman"/>
    </w:rPr>
  </w:style>
  <w:style w:type="character" w:customStyle="1" w:styleId="ListLabel241">
    <w:name w:val="ListLabel 241"/>
    <w:rsid w:val="006E7D1E"/>
    <w:rPr>
      <w:rFonts w:eastAsia="Times New Roman"/>
    </w:rPr>
  </w:style>
  <w:style w:type="character" w:customStyle="1" w:styleId="ListLabel242">
    <w:name w:val="ListLabel 242"/>
    <w:rsid w:val="006E7D1E"/>
    <w:rPr>
      <w:rFonts w:eastAsia="Times New Roman"/>
    </w:rPr>
  </w:style>
  <w:style w:type="character" w:customStyle="1" w:styleId="ListLabel243">
    <w:name w:val="ListLabel 243"/>
    <w:rsid w:val="006E7D1E"/>
    <w:rPr>
      <w:rFonts w:eastAsia="Times New Roman"/>
    </w:rPr>
  </w:style>
  <w:style w:type="character" w:customStyle="1" w:styleId="ListLabel244">
    <w:name w:val="ListLabel 244"/>
    <w:rsid w:val="006E7D1E"/>
    <w:rPr>
      <w:rFonts w:eastAsia="Times New Roman"/>
    </w:rPr>
  </w:style>
  <w:style w:type="character" w:customStyle="1" w:styleId="ListLabel245">
    <w:name w:val="ListLabel 245"/>
    <w:rsid w:val="006E7D1E"/>
    <w:rPr>
      <w:rFonts w:ascii="Verdana" w:eastAsia="Times New Roman" w:hAnsi="Verdana" w:cs="Verdana"/>
      <w:sz w:val="16"/>
    </w:rPr>
  </w:style>
  <w:style w:type="character" w:customStyle="1" w:styleId="ListLabel246">
    <w:name w:val="ListLabel 246"/>
    <w:rsid w:val="006E7D1E"/>
    <w:rPr>
      <w:rFonts w:eastAsia="Times New Roman"/>
    </w:rPr>
  </w:style>
  <w:style w:type="character" w:customStyle="1" w:styleId="ListLabel247">
    <w:name w:val="ListLabel 247"/>
    <w:rsid w:val="006E7D1E"/>
    <w:rPr>
      <w:rFonts w:eastAsia="Times New Roman"/>
    </w:rPr>
  </w:style>
  <w:style w:type="character" w:customStyle="1" w:styleId="ListLabel248">
    <w:name w:val="ListLabel 248"/>
    <w:rsid w:val="006E7D1E"/>
    <w:rPr>
      <w:rFonts w:eastAsia="Times New Roman"/>
    </w:rPr>
  </w:style>
  <w:style w:type="character" w:customStyle="1" w:styleId="ListLabel249">
    <w:name w:val="ListLabel 249"/>
    <w:rsid w:val="006E7D1E"/>
    <w:rPr>
      <w:rFonts w:eastAsia="Times New Roman"/>
    </w:rPr>
  </w:style>
  <w:style w:type="character" w:customStyle="1" w:styleId="ListLabel250">
    <w:name w:val="ListLabel 250"/>
    <w:rsid w:val="006E7D1E"/>
    <w:rPr>
      <w:rFonts w:eastAsia="Times New Roman"/>
    </w:rPr>
  </w:style>
  <w:style w:type="character" w:customStyle="1" w:styleId="ListLabel251">
    <w:name w:val="ListLabel 251"/>
    <w:rsid w:val="006E7D1E"/>
    <w:rPr>
      <w:rFonts w:eastAsia="Times New Roman"/>
    </w:rPr>
  </w:style>
  <w:style w:type="character" w:customStyle="1" w:styleId="ListLabel252">
    <w:name w:val="ListLabel 252"/>
    <w:rsid w:val="006E7D1E"/>
    <w:rPr>
      <w:rFonts w:eastAsia="Times New Roman"/>
    </w:rPr>
  </w:style>
  <w:style w:type="character" w:customStyle="1" w:styleId="ListLabel253">
    <w:name w:val="ListLabel 253"/>
    <w:rsid w:val="006E7D1E"/>
    <w:rPr>
      <w:rFonts w:eastAsia="Times New Roman"/>
    </w:rPr>
  </w:style>
  <w:style w:type="character" w:customStyle="1" w:styleId="ListLabel254">
    <w:name w:val="ListLabel 254"/>
    <w:rsid w:val="006E7D1E"/>
    <w:rPr>
      <w:rFonts w:ascii="Verdana" w:eastAsia="Times New Roman" w:hAnsi="Verdana" w:cs="Verdana"/>
      <w:sz w:val="16"/>
    </w:rPr>
  </w:style>
  <w:style w:type="character" w:customStyle="1" w:styleId="ListLabel255">
    <w:name w:val="ListLabel 255"/>
    <w:rsid w:val="006E7D1E"/>
    <w:rPr>
      <w:rFonts w:eastAsia="Times New Roman"/>
    </w:rPr>
  </w:style>
  <w:style w:type="character" w:customStyle="1" w:styleId="ListLabel256">
    <w:name w:val="ListLabel 256"/>
    <w:rsid w:val="006E7D1E"/>
    <w:rPr>
      <w:rFonts w:eastAsia="Times New Roman"/>
    </w:rPr>
  </w:style>
  <w:style w:type="character" w:customStyle="1" w:styleId="ListLabel257">
    <w:name w:val="ListLabel 257"/>
    <w:rsid w:val="006E7D1E"/>
    <w:rPr>
      <w:rFonts w:eastAsia="Times New Roman"/>
    </w:rPr>
  </w:style>
  <w:style w:type="character" w:customStyle="1" w:styleId="ListLabel258">
    <w:name w:val="ListLabel 258"/>
    <w:rsid w:val="006E7D1E"/>
    <w:rPr>
      <w:rFonts w:eastAsia="Times New Roman"/>
    </w:rPr>
  </w:style>
  <w:style w:type="character" w:customStyle="1" w:styleId="ListLabel259">
    <w:name w:val="ListLabel 259"/>
    <w:rsid w:val="006E7D1E"/>
    <w:rPr>
      <w:rFonts w:eastAsia="Times New Roman"/>
    </w:rPr>
  </w:style>
  <w:style w:type="character" w:customStyle="1" w:styleId="ListLabel260">
    <w:name w:val="ListLabel 260"/>
    <w:rsid w:val="006E7D1E"/>
    <w:rPr>
      <w:rFonts w:eastAsia="Times New Roman"/>
    </w:rPr>
  </w:style>
  <w:style w:type="character" w:customStyle="1" w:styleId="ListLabel261">
    <w:name w:val="ListLabel 261"/>
    <w:rsid w:val="006E7D1E"/>
    <w:rPr>
      <w:rFonts w:eastAsia="Times New Roman"/>
    </w:rPr>
  </w:style>
  <w:style w:type="character" w:customStyle="1" w:styleId="ListLabel262">
    <w:name w:val="ListLabel 262"/>
    <w:rsid w:val="006E7D1E"/>
    <w:rPr>
      <w:rFonts w:eastAsia="Times New Roman"/>
    </w:rPr>
  </w:style>
  <w:style w:type="character" w:customStyle="1" w:styleId="ListLabel263">
    <w:name w:val="ListLabel 263"/>
    <w:rsid w:val="006E7D1E"/>
    <w:rPr>
      <w:rFonts w:ascii="Verdana" w:eastAsia="Times New Roman" w:hAnsi="Verdana" w:cs="Verdana"/>
      <w:sz w:val="16"/>
    </w:rPr>
  </w:style>
  <w:style w:type="character" w:customStyle="1" w:styleId="ListLabel264">
    <w:name w:val="ListLabel 264"/>
    <w:rsid w:val="006E7D1E"/>
    <w:rPr>
      <w:rFonts w:eastAsia="Times New Roman"/>
    </w:rPr>
  </w:style>
  <w:style w:type="character" w:customStyle="1" w:styleId="ListLabel265">
    <w:name w:val="ListLabel 265"/>
    <w:rsid w:val="006E7D1E"/>
    <w:rPr>
      <w:rFonts w:eastAsia="Times New Roman"/>
    </w:rPr>
  </w:style>
  <w:style w:type="character" w:customStyle="1" w:styleId="ListLabel266">
    <w:name w:val="ListLabel 266"/>
    <w:rsid w:val="006E7D1E"/>
    <w:rPr>
      <w:rFonts w:eastAsia="Times New Roman"/>
    </w:rPr>
  </w:style>
  <w:style w:type="character" w:customStyle="1" w:styleId="ListLabel267">
    <w:name w:val="ListLabel 267"/>
    <w:rsid w:val="006E7D1E"/>
    <w:rPr>
      <w:rFonts w:eastAsia="Times New Roman"/>
    </w:rPr>
  </w:style>
  <w:style w:type="character" w:customStyle="1" w:styleId="ListLabel268">
    <w:name w:val="ListLabel 268"/>
    <w:rsid w:val="006E7D1E"/>
    <w:rPr>
      <w:rFonts w:eastAsia="Times New Roman"/>
    </w:rPr>
  </w:style>
  <w:style w:type="character" w:customStyle="1" w:styleId="ListLabel269">
    <w:name w:val="ListLabel 269"/>
    <w:rsid w:val="006E7D1E"/>
    <w:rPr>
      <w:rFonts w:eastAsia="Times New Roman"/>
    </w:rPr>
  </w:style>
  <w:style w:type="character" w:customStyle="1" w:styleId="ListLabel270">
    <w:name w:val="ListLabel 270"/>
    <w:rsid w:val="006E7D1E"/>
    <w:rPr>
      <w:rFonts w:eastAsia="Times New Roman"/>
    </w:rPr>
  </w:style>
  <w:style w:type="character" w:customStyle="1" w:styleId="ListLabel271">
    <w:name w:val="ListLabel 271"/>
    <w:rsid w:val="006E7D1E"/>
    <w:rPr>
      <w:rFonts w:eastAsia="Times New Roman"/>
    </w:rPr>
  </w:style>
  <w:style w:type="character" w:customStyle="1" w:styleId="ListLabel272">
    <w:name w:val="ListLabel 272"/>
    <w:rsid w:val="006E7D1E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rsid w:val="006E7D1E"/>
    <w:rPr>
      <w:rFonts w:eastAsia="Times New Roman" w:cs="Times New Roman"/>
    </w:rPr>
  </w:style>
  <w:style w:type="character" w:customStyle="1" w:styleId="ListLabel274">
    <w:name w:val="ListLabel 274"/>
    <w:rsid w:val="006E7D1E"/>
    <w:rPr>
      <w:rFonts w:eastAsia="Times New Roman" w:cs="Times New Roman"/>
    </w:rPr>
  </w:style>
  <w:style w:type="character" w:customStyle="1" w:styleId="ListLabel275">
    <w:name w:val="ListLabel 275"/>
    <w:rsid w:val="006E7D1E"/>
    <w:rPr>
      <w:rFonts w:eastAsia="Times New Roman" w:cs="Times New Roman"/>
    </w:rPr>
  </w:style>
  <w:style w:type="character" w:customStyle="1" w:styleId="ListLabel276">
    <w:name w:val="ListLabel 276"/>
    <w:rsid w:val="006E7D1E"/>
    <w:rPr>
      <w:rFonts w:eastAsia="Times New Roman" w:cs="Times New Roman"/>
    </w:rPr>
  </w:style>
  <w:style w:type="character" w:customStyle="1" w:styleId="ListLabel277">
    <w:name w:val="ListLabel 277"/>
    <w:rsid w:val="006E7D1E"/>
    <w:rPr>
      <w:rFonts w:eastAsia="Times New Roman" w:cs="Times New Roman"/>
    </w:rPr>
  </w:style>
  <w:style w:type="character" w:customStyle="1" w:styleId="ListLabel278">
    <w:name w:val="ListLabel 278"/>
    <w:rsid w:val="006E7D1E"/>
    <w:rPr>
      <w:rFonts w:eastAsia="Times New Roman" w:cs="Times New Roman"/>
    </w:rPr>
  </w:style>
  <w:style w:type="character" w:customStyle="1" w:styleId="ListLabel279">
    <w:name w:val="ListLabel 279"/>
    <w:rsid w:val="006E7D1E"/>
    <w:rPr>
      <w:rFonts w:eastAsia="Times New Roman" w:cs="Times New Roman"/>
    </w:rPr>
  </w:style>
  <w:style w:type="character" w:customStyle="1" w:styleId="ListLabel280">
    <w:name w:val="ListLabel 280"/>
    <w:rsid w:val="006E7D1E"/>
    <w:rPr>
      <w:rFonts w:eastAsia="Times New Roman" w:cs="Times New Roman"/>
    </w:rPr>
  </w:style>
  <w:style w:type="character" w:customStyle="1" w:styleId="ListLabel281">
    <w:name w:val="ListLabel 281"/>
    <w:rsid w:val="006E7D1E"/>
    <w:rPr>
      <w:rFonts w:ascii="Verdana" w:eastAsia="Times New Roman" w:hAnsi="Verdana" w:cs="Verdana"/>
      <w:sz w:val="16"/>
    </w:rPr>
  </w:style>
  <w:style w:type="character" w:customStyle="1" w:styleId="ListLabel282">
    <w:name w:val="ListLabel 282"/>
    <w:rsid w:val="006E7D1E"/>
    <w:rPr>
      <w:rFonts w:eastAsia="Times New Roman"/>
    </w:rPr>
  </w:style>
  <w:style w:type="character" w:customStyle="1" w:styleId="ListLabel283">
    <w:name w:val="ListLabel 283"/>
    <w:rsid w:val="006E7D1E"/>
    <w:rPr>
      <w:rFonts w:eastAsia="Times New Roman"/>
    </w:rPr>
  </w:style>
  <w:style w:type="character" w:customStyle="1" w:styleId="ListLabel284">
    <w:name w:val="ListLabel 284"/>
    <w:rsid w:val="006E7D1E"/>
    <w:rPr>
      <w:rFonts w:eastAsia="Times New Roman"/>
    </w:rPr>
  </w:style>
  <w:style w:type="character" w:customStyle="1" w:styleId="ListLabel285">
    <w:name w:val="ListLabel 285"/>
    <w:rsid w:val="006E7D1E"/>
    <w:rPr>
      <w:rFonts w:eastAsia="Times New Roman"/>
    </w:rPr>
  </w:style>
  <w:style w:type="character" w:customStyle="1" w:styleId="ListLabel286">
    <w:name w:val="ListLabel 286"/>
    <w:rsid w:val="006E7D1E"/>
    <w:rPr>
      <w:rFonts w:eastAsia="Times New Roman"/>
    </w:rPr>
  </w:style>
  <w:style w:type="character" w:customStyle="1" w:styleId="ListLabel287">
    <w:name w:val="ListLabel 287"/>
    <w:rsid w:val="006E7D1E"/>
    <w:rPr>
      <w:rFonts w:eastAsia="Times New Roman"/>
    </w:rPr>
  </w:style>
  <w:style w:type="character" w:customStyle="1" w:styleId="ListLabel288">
    <w:name w:val="ListLabel 288"/>
    <w:rsid w:val="006E7D1E"/>
    <w:rPr>
      <w:rFonts w:eastAsia="Times New Roman"/>
    </w:rPr>
  </w:style>
  <w:style w:type="character" w:customStyle="1" w:styleId="ListLabel289">
    <w:name w:val="ListLabel 289"/>
    <w:rsid w:val="006E7D1E"/>
    <w:rPr>
      <w:rFonts w:eastAsia="Times New Roman"/>
    </w:rPr>
  </w:style>
  <w:style w:type="character" w:customStyle="1" w:styleId="ListLabel290">
    <w:name w:val="ListLabel 290"/>
    <w:rsid w:val="006E7D1E"/>
    <w:rPr>
      <w:rFonts w:cs="Times New Roman"/>
    </w:rPr>
  </w:style>
  <w:style w:type="character" w:customStyle="1" w:styleId="ListLabel291">
    <w:name w:val="ListLabel 291"/>
    <w:rsid w:val="006E7D1E"/>
    <w:rPr>
      <w:rFonts w:cs="Times New Roman"/>
    </w:rPr>
  </w:style>
  <w:style w:type="character" w:customStyle="1" w:styleId="ListLabel292">
    <w:name w:val="ListLabel 292"/>
    <w:rsid w:val="006E7D1E"/>
    <w:rPr>
      <w:rFonts w:cs="Times New Roman"/>
    </w:rPr>
  </w:style>
  <w:style w:type="character" w:customStyle="1" w:styleId="ListLabel293">
    <w:name w:val="ListLabel 293"/>
    <w:rsid w:val="006E7D1E"/>
    <w:rPr>
      <w:rFonts w:cs="Times New Roman"/>
    </w:rPr>
  </w:style>
  <w:style w:type="character" w:customStyle="1" w:styleId="ListLabel294">
    <w:name w:val="ListLabel 294"/>
    <w:rsid w:val="006E7D1E"/>
    <w:rPr>
      <w:rFonts w:cs="Times New Roman"/>
    </w:rPr>
  </w:style>
  <w:style w:type="character" w:customStyle="1" w:styleId="ListLabel295">
    <w:name w:val="ListLabel 295"/>
    <w:rsid w:val="006E7D1E"/>
    <w:rPr>
      <w:rFonts w:cs="Times New Roman"/>
    </w:rPr>
  </w:style>
  <w:style w:type="character" w:customStyle="1" w:styleId="ListLabel296">
    <w:name w:val="ListLabel 296"/>
    <w:rsid w:val="006E7D1E"/>
    <w:rPr>
      <w:rFonts w:cs="Times New Roman"/>
    </w:rPr>
  </w:style>
  <w:style w:type="character" w:customStyle="1" w:styleId="ListLabel297">
    <w:name w:val="ListLabel 297"/>
    <w:rsid w:val="006E7D1E"/>
    <w:rPr>
      <w:rFonts w:cs="Times New Roman"/>
    </w:rPr>
  </w:style>
  <w:style w:type="character" w:customStyle="1" w:styleId="ListLabel298">
    <w:name w:val="ListLabel 298"/>
    <w:rsid w:val="006E7D1E"/>
    <w:rPr>
      <w:rFonts w:cs="Times New Roman"/>
    </w:rPr>
  </w:style>
  <w:style w:type="character" w:customStyle="1" w:styleId="ListLabel299">
    <w:name w:val="ListLabel 299"/>
    <w:rsid w:val="006E7D1E"/>
    <w:rPr>
      <w:rFonts w:eastAsia="Times New Roman" w:cs="Times New Roman"/>
    </w:rPr>
  </w:style>
  <w:style w:type="character" w:customStyle="1" w:styleId="ListLabel300">
    <w:name w:val="ListLabel 300"/>
    <w:rsid w:val="006E7D1E"/>
    <w:rPr>
      <w:rFonts w:eastAsia="Times New Roman" w:cs="Times New Roman"/>
    </w:rPr>
  </w:style>
  <w:style w:type="character" w:customStyle="1" w:styleId="ListLabel301">
    <w:name w:val="ListLabel 301"/>
    <w:rsid w:val="006E7D1E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rsid w:val="006E7D1E"/>
    <w:rPr>
      <w:rFonts w:eastAsia="Times New Roman" w:cs="Times New Roman"/>
    </w:rPr>
  </w:style>
  <w:style w:type="character" w:customStyle="1" w:styleId="ListLabel303">
    <w:name w:val="ListLabel 303"/>
    <w:rsid w:val="006E7D1E"/>
    <w:rPr>
      <w:rFonts w:eastAsia="Times New Roman" w:cs="Times New Roman"/>
    </w:rPr>
  </w:style>
  <w:style w:type="character" w:customStyle="1" w:styleId="ListLabel304">
    <w:name w:val="ListLabel 304"/>
    <w:rsid w:val="006E7D1E"/>
    <w:rPr>
      <w:rFonts w:eastAsia="Times New Roman" w:cs="Times New Roman"/>
    </w:rPr>
  </w:style>
  <w:style w:type="character" w:customStyle="1" w:styleId="ListLabel305">
    <w:name w:val="ListLabel 305"/>
    <w:rsid w:val="006E7D1E"/>
    <w:rPr>
      <w:rFonts w:eastAsia="Times New Roman" w:cs="Times New Roman"/>
    </w:rPr>
  </w:style>
  <w:style w:type="character" w:customStyle="1" w:styleId="ListLabel306">
    <w:name w:val="ListLabel 306"/>
    <w:rsid w:val="006E7D1E"/>
    <w:rPr>
      <w:rFonts w:eastAsia="Times New Roman" w:cs="Times New Roman"/>
    </w:rPr>
  </w:style>
  <w:style w:type="character" w:customStyle="1" w:styleId="ListLabel307">
    <w:name w:val="ListLabel 307"/>
    <w:rsid w:val="006E7D1E"/>
    <w:rPr>
      <w:rFonts w:eastAsia="Times New Roman" w:cs="Times New Roman"/>
    </w:rPr>
  </w:style>
  <w:style w:type="character" w:customStyle="1" w:styleId="ListLabel308">
    <w:name w:val="ListLabel 308"/>
    <w:rsid w:val="006E7D1E"/>
    <w:rPr>
      <w:rFonts w:ascii="Verdana" w:hAnsi="Verdana" w:cs="Symbol"/>
      <w:b w:val="0"/>
      <w:sz w:val="16"/>
    </w:rPr>
  </w:style>
  <w:style w:type="character" w:customStyle="1" w:styleId="ListLabel309">
    <w:name w:val="ListLabel 309"/>
    <w:rsid w:val="006E7D1E"/>
    <w:rPr>
      <w:rFonts w:cs="Courier New"/>
    </w:rPr>
  </w:style>
  <w:style w:type="character" w:customStyle="1" w:styleId="ListLabel310">
    <w:name w:val="ListLabel 310"/>
    <w:rsid w:val="006E7D1E"/>
    <w:rPr>
      <w:rFonts w:cs="Wingdings"/>
    </w:rPr>
  </w:style>
  <w:style w:type="character" w:customStyle="1" w:styleId="ListLabel311">
    <w:name w:val="ListLabel 311"/>
    <w:rsid w:val="006E7D1E"/>
    <w:rPr>
      <w:rFonts w:cs="Symbol"/>
    </w:rPr>
  </w:style>
  <w:style w:type="character" w:customStyle="1" w:styleId="ListLabel312">
    <w:name w:val="ListLabel 312"/>
    <w:rsid w:val="006E7D1E"/>
    <w:rPr>
      <w:rFonts w:cs="Courier New"/>
    </w:rPr>
  </w:style>
  <w:style w:type="character" w:customStyle="1" w:styleId="ListLabel313">
    <w:name w:val="ListLabel 313"/>
    <w:rsid w:val="006E7D1E"/>
    <w:rPr>
      <w:rFonts w:cs="Wingdings"/>
    </w:rPr>
  </w:style>
  <w:style w:type="character" w:customStyle="1" w:styleId="ListLabel314">
    <w:name w:val="ListLabel 314"/>
    <w:rsid w:val="006E7D1E"/>
    <w:rPr>
      <w:rFonts w:cs="Symbol"/>
    </w:rPr>
  </w:style>
  <w:style w:type="character" w:customStyle="1" w:styleId="ListLabel315">
    <w:name w:val="ListLabel 315"/>
    <w:rsid w:val="006E7D1E"/>
    <w:rPr>
      <w:rFonts w:cs="Courier New"/>
    </w:rPr>
  </w:style>
  <w:style w:type="character" w:customStyle="1" w:styleId="ListLabel316">
    <w:name w:val="ListLabel 316"/>
    <w:rsid w:val="006E7D1E"/>
    <w:rPr>
      <w:rFonts w:cs="Wingdings"/>
    </w:rPr>
  </w:style>
  <w:style w:type="character" w:customStyle="1" w:styleId="ListLabel317">
    <w:name w:val="ListLabel 317"/>
    <w:rsid w:val="006E7D1E"/>
    <w:rPr>
      <w:rFonts w:cs="Symbol"/>
      <w:sz w:val="16"/>
    </w:rPr>
  </w:style>
  <w:style w:type="character" w:customStyle="1" w:styleId="ListLabel318">
    <w:name w:val="ListLabel 318"/>
    <w:rsid w:val="006E7D1E"/>
    <w:rPr>
      <w:rFonts w:cs="Courier New"/>
    </w:rPr>
  </w:style>
  <w:style w:type="character" w:customStyle="1" w:styleId="ListLabel319">
    <w:name w:val="ListLabel 319"/>
    <w:rsid w:val="006E7D1E"/>
    <w:rPr>
      <w:rFonts w:cs="Wingdings"/>
    </w:rPr>
  </w:style>
  <w:style w:type="character" w:customStyle="1" w:styleId="ListLabel320">
    <w:name w:val="ListLabel 320"/>
    <w:rsid w:val="006E7D1E"/>
    <w:rPr>
      <w:rFonts w:cs="Symbol"/>
    </w:rPr>
  </w:style>
  <w:style w:type="character" w:customStyle="1" w:styleId="ListLabel321">
    <w:name w:val="ListLabel 321"/>
    <w:rsid w:val="006E7D1E"/>
    <w:rPr>
      <w:rFonts w:cs="Courier New"/>
    </w:rPr>
  </w:style>
  <w:style w:type="character" w:customStyle="1" w:styleId="ListLabel322">
    <w:name w:val="ListLabel 322"/>
    <w:rsid w:val="006E7D1E"/>
    <w:rPr>
      <w:rFonts w:cs="Wingdings"/>
    </w:rPr>
  </w:style>
  <w:style w:type="character" w:customStyle="1" w:styleId="ListLabel323">
    <w:name w:val="ListLabel 323"/>
    <w:rsid w:val="006E7D1E"/>
    <w:rPr>
      <w:rFonts w:cs="Symbol"/>
    </w:rPr>
  </w:style>
  <w:style w:type="character" w:customStyle="1" w:styleId="ListLabel324">
    <w:name w:val="ListLabel 324"/>
    <w:rsid w:val="006E7D1E"/>
    <w:rPr>
      <w:rFonts w:cs="Courier New"/>
    </w:rPr>
  </w:style>
  <w:style w:type="character" w:customStyle="1" w:styleId="ListLabel325">
    <w:name w:val="ListLabel 325"/>
    <w:rsid w:val="006E7D1E"/>
    <w:rPr>
      <w:rFonts w:cs="Wingdings"/>
    </w:rPr>
  </w:style>
  <w:style w:type="character" w:customStyle="1" w:styleId="ListLabel326">
    <w:name w:val="ListLabel 326"/>
    <w:rsid w:val="006E7D1E"/>
    <w:rPr>
      <w:rFonts w:eastAsia="Times New Roman" w:cs="Times New Roman"/>
      <w:b w:val="0"/>
      <w:sz w:val="16"/>
    </w:rPr>
  </w:style>
  <w:style w:type="character" w:customStyle="1" w:styleId="ListLabel327">
    <w:name w:val="ListLabel 327"/>
    <w:rsid w:val="006E7D1E"/>
    <w:rPr>
      <w:rFonts w:eastAsia="Times New Roman" w:cs="Times New Roman"/>
    </w:rPr>
  </w:style>
  <w:style w:type="character" w:customStyle="1" w:styleId="ListLabel328">
    <w:name w:val="ListLabel 328"/>
    <w:rsid w:val="006E7D1E"/>
    <w:rPr>
      <w:rFonts w:eastAsia="Times New Roman" w:cs="Times New Roman"/>
    </w:rPr>
  </w:style>
  <w:style w:type="character" w:customStyle="1" w:styleId="ListLabel329">
    <w:name w:val="ListLabel 329"/>
    <w:rsid w:val="006E7D1E"/>
    <w:rPr>
      <w:rFonts w:eastAsia="Times New Roman" w:cs="Times New Roman"/>
    </w:rPr>
  </w:style>
  <w:style w:type="character" w:customStyle="1" w:styleId="ListLabel330">
    <w:name w:val="ListLabel 330"/>
    <w:rsid w:val="006E7D1E"/>
    <w:rPr>
      <w:rFonts w:eastAsia="Times New Roman" w:cs="Times New Roman"/>
    </w:rPr>
  </w:style>
  <w:style w:type="character" w:customStyle="1" w:styleId="ListLabel331">
    <w:name w:val="ListLabel 331"/>
    <w:rsid w:val="006E7D1E"/>
    <w:rPr>
      <w:rFonts w:eastAsia="Times New Roman" w:cs="Times New Roman"/>
    </w:rPr>
  </w:style>
  <w:style w:type="character" w:customStyle="1" w:styleId="ListLabel332">
    <w:name w:val="ListLabel 332"/>
    <w:rsid w:val="006E7D1E"/>
    <w:rPr>
      <w:rFonts w:eastAsia="Times New Roman" w:cs="Times New Roman"/>
    </w:rPr>
  </w:style>
  <w:style w:type="character" w:customStyle="1" w:styleId="ListLabel333">
    <w:name w:val="ListLabel 333"/>
    <w:rsid w:val="006E7D1E"/>
    <w:rPr>
      <w:rFonts w:eastAsia="Times New Roman" w:cs="Times New Roman"/>
    </w:rPr>
  </w:style>
  <w:style w:type="character" w:customStyle="1" w:styleId="ListLabel334">
    <w:name w:val="ListLabel 334"/>
    <w:rsid w:val="006E7D1E"/>
    <w:rPr>
      <w:rFonts w:eastAsia="Times New Roman" w:cs="Times New Roman"/>
    </w:rPr>
  </w:style>
  <w:style w:type="character" w:customStyle="1" w:styleId="ListLabel335">
    <w:name w:val="ListLabel 335"/>
    <w:rsid w:val="006E7D1E"/>
    <w:rPr>
      <w:rFonts w:ascii="Verdana" w:hAnsi="Verdana" w:cs="Symbol"/>
      <w:sz w:val="16"/>
    </w:rPr>
  </w:style>
  <w:style w:type="character" w:customStyle="1" w:styleId="ListLabel336">
    <w:name w:val="ListLabel 336"/>
    <w:rsid w:val="006E7D1E"/>
    <w:rPr>
      <w:rFonts w:eastAsia="Times New Roman" w:cs="Times New Roman"/>
    </w:rPr>
  </w:style>
  <w:style w:type="character" w:customStyle="1" w:styleId="ListLabel337">
    <w:name w:val="ListLabel 337"/>
    <w:rsid w:val="006E7D1E"/>
    <w:rPr>
      <w:rFonts w:eastAsia="Times New Roman" w:cs="Times New Roman"/>
    </w:rPr>
  </w:style>
  <w:style w:type="character" w:customStyle="1" w:styleId="ListLabel338">
    <w:name w:val="ListLabel 338"/>
    <w:rsid w:val="006E7D1E"/>
    <w:rPr>
      <w:rFonts w:eastAsia="Times New Roman" w:cs="Times New Roman"/>
    </w:rPr>
  </w:style>
  <w:style w:type="character" w:customStyle="1" w:styleId="ListLabel339">
    <w:name w:val="ListLabel 339"/>
    <w:rsid w:val="006E7D1E"/>
    <w:rPr>
      <w:rFonts w:eastAsia="Times New Roman" w:cs="Times New Roman"/>
    </w:rPr>
  </w:style>
  <w:style w:type="character" w:customStyle="1" w:styleId="ListLabel340">
    <w:name w:val="ListLabel 340"/>
    <w:rsid w:val="006E7D1E"/>
    <w:rPr>
      <w:rFonts w:eastAsia="Times New Roman" w:cs="Times New Roman"/>
    </w:rPr>
  </w:style>
  <w:style w:type="character" w:customStyle="1" w:styleId="ListLabel341">
    <w:name w:val="ListLabel 341"/>
    <w:rsid w:val="006E7D1E"/>
    <w:rPr>
      <w:rFonts w:eastAsia="Times New Roman" w:cs="Times New Roman"/>
    </w:rPr>
  </w:style>
  <w:style w:type="character" w:customStyle="1" w:styleId="ListLabel342">
    <w:name w:val="ListLabel 342"/>
    <w:rsid w:val="006E7D1E"/>
    <w:rPr>
      <w:rFonts w:eastAsia="Times New Roman" w:cs="Times New Roman"/>
    </w:rPr>
  </w:style>
  <w:style w:type="character" w:customStyle="1" w:styleId="ListLabel343">
    <w:name w:val="ListLabel 343"/>
    <w:rsid w:val="006E7D1E"/>
    <w:rPr>
      <w:rFonts w:eastAsia="Times New Roman" w:cs="Times New Roman"/>
    </w:rPr>
  </w:style>
  <w:style w:type="character" w:customStyle="1" w:styleId="ListLabel344">
    <w:name w:val="ListLabel 344"/>
    <w:rsid w:val="006E7D1E"/>
    <w:rPr>
      <w:rFonts w:cs="Symbol"/>
      <w:sz w:val="16"/>
    </w:rPr>
  </w:style>
  <w:style w:type="character" w:customStyle="1" w:styleId="ListLabel345">
    <w:name w:val="ListLabel 345"/>
    <w:rsid w:val="006E7D1E"/>
    <w:rPr>
      <w:rFonts w:cs="Courier New"/>
    </w:rPr>
  </w:style>
  <w:style w:type="character" w:customStyle="1" w:styleId="ListLabel346">
    <w:name w:val="ListLabel 346"/>
    <w:rsid w:val="006E7D1E"/>
    <w:rPr>
      <w:rFonts w:cs="Wingdings"/>
    </w:rPr>
  </w:style>
  <w:style w:type="character" w:customStyle="1" w:styleId="ListLabel347">
    <w:name w:val="ListLabel 347"/>
    <w:rsid w:val="006E7D1E"/>
    <w:rPr>
      <w:rFonts w:cs="Symbol"/>
    </w:rPr>
  </w:style>
  <w:style w:type="character" w:customStyle="1" w:styleId="ListLabel348">
    <w:name w:val="ListLabel 348"/>
    <w:rsid w:val="006E7D1E"/>
    <w:rPr>
      <w:rFonts w:cs="Courier New"/>
    </w:rPr>
  </w:style>
  <w:style w:type="character" w:customStyle="1" w:styleId="ListLabel349">
    <w:name w:val="ListLabel 349"/>
    <w:rsid w:val="006E7D1E"/>
    <w:rPr>
      <w:rFonts w:cs="Wingdings"/>
    </w:rPr>
  </w:style>
  <w:style w:type="character" w:customStyle="1" w:styleId="ListLabel350">
    <w:name w:val="ListLabel 350"/>
    <w:rsid w:val="006E7D1E"/>
    <w:rPr>
      <w:rFonts w:cs="Symbol"/>
    </w:rPr>
  </w:style>
  <w:style w:type="character" w:customStyle="1" w:styleId="ListLabel351">
    <w:name w:val="ListLabel 351"/>
    <w:rsid w:val="006E7D1E"/>
    <w:rPr>
      <w:rFonts w:cs="Courier New"/>
    </w:rPr>
  </w:style>
  <w:style w:type="character" w:customStyle="1" w:styleId="ListLabel352">
    <w:name w:val="ListLabel 352"/>
    <w:rsid w:val="006E7D1E"/>
    <w:rPr>
      <w:rFonts w:cs="Wingdings"/>
    </w:rPr>
  </w:style>
  <w:style w:type="character" w:customStyle="1" w:styleId="ListLabel353">
    <w:name w:val="ListLabel 353"/>
    <w:rsid w:val="006E7D1E"/>
    <w:rPr>
      <w:rFonts w:cs="Symbol"/>
      <w:sz w:val="16"/>
    </w:rPr>
  </w:style>
  <w:style w:type="character" w:customStyle="1" w:styleId="ListLabel354">
    <w:name w:val="ListLabel 354"/>
    <w:rsid w:val="006E7D1E"/>
    <w:rPr>
      <w:rFonts w:cs="Courier New"/>
    </w:rPr>
  </w:style>
  <w:style w:type="character" w:customStyle="1" w:styleId="ListLabel355">
    <w:name w:val="ListLabel 355"/>
    <w:rsid w:val="006E7D1E"/>
    <w:rPr>
      <w:rFonts w:cs="Wingdings"/>
    </w:rPr>
  </w:style>
  <w:style w:type="character" w:customStyle="1" w:styleId="ListLabel356">
    <w:name w:val="ListLabel 356"/>
    <w:rsid w:val="006E7D1E"/>
    <w:rPr>
      <w:rFonts w:cs="Symbol"/>
    </w:rPr>
  </w:style>
  <w:style w:type="character" w:customStyle="1" w:styleId="ListLabel357">
    <w:name w:val="ListLabel 357"/>
    <w:rsid w:val="006E7D1E"/>
    <w:rPr>
      <w:rFonts w:cs="Courier New"/>
    </w:rPr>
  </w:style>
  <w:style w:type="character" w:customStyle="1" w:styleId="ListLabel358">
    <w:name w:val="ListLabel 358"/>
    <w:rsid w:val="006E7D1E"/>
    <w:rPr>
      <w:rFonts w:cs="Wingdings"/>
    </w:rPr>
  </w:style>
  <w:style w:type="character" w:customStyle="1" w:styleId="ListLabel359">
    <w:name w:val="ListLabel 359"/>
    <w:rsid w:val="006E7D1E"/>
    <w:rPr>
      <w:rFonts w:cs="Symbol"/>
    </w:rPr>
  </w:style>
  <w:style w:type="character" w:customStyle="1" w:styleId="ListLabel360">
    <w:name w:val="ListLabel 360"/>
    <w:rsid w:val="006E7D1E"/>
    <w:rPr>
      <w:rFonts w:cs="Courier New"/>
    </w:rPr>
  </w:style>
  <w:style w:type="character" w:customStyle="1" w:styleId="ListLabel361">
    <w:name w:val="ListLabel 361"/>
    <w:rsid w:val="006E7D1E"/>
    <w:rPr>
      <w:rFonts w:cs="Wingdings"/>
    </w:rPr>
  </w:style>
  <w:style w:type="character" w:customStyle="1" w:styleId="ListLabel362">
    <w:name w:val="ListLabel 362"/>
    <w:rsid w:val="006E7D1E"/>
    <w:rPr>
      <w:rFonts w:cs="Symbol"/>
      <w:sz w:val="16"/>
    </w:rPr>
  </w:style>
  <w:style w:type="character" w:customStyle="1" w:styleId="ListLabel363">
    <w:name w:val="ListLabel 363"/>
    <w:rsid w:val="006E7D1E"/>
    <w:rPr>
      <w:rFonts w:cs="Courier New"/>
    </w:rPr>
  </w:style>
  <w:style w:type="character" w:customStyle="1" w:styleId="ListLabel364">
    <w:name w:val="ListLabel 364"/>
    <w:rsid w:val="006E7D1E"/>
    <w:rPr>
      <w:rFonts w:cs="Wingdings"/>
    </w:rPr>
  </w:style>
  <w:style w:type="character" w:customStyle="1" w:styleId="ListLabel365">
    <w:name w:val="ListLabel 365"/>
    <w:rsid w:val="006E7D1E"/>
    <w:rPr>
      <w:rFonts w:cs="Symbol"/>
    </w:rPr>
  </w:style>
  <w:style w:type="character" w:customStyle="1" w:styleId="ListLabel366">
    <w:name w:val="ListLabel 366"/>
    <w:rsid w:val="006E7D1E"/>
    <w:rPr>
      <w:rFonts w:cs="Courier New"/>
    </w:rPr>
  </w:style>
  <w:style w:type="character" w:customStyle="1" w:styleId="ListLabel367">
    <w:name w:val="ListLabel 367"/>
    <w:rsid w:val="006E7D1E"/>
    <w:rPr>
      <w:rFonts w:cs="Wingdings"/>
    </w:rPr>
  </w:style>
  <w:style w:type="character" w:customStyle="1" w:styleId="ListLabel368">
    <w:name w:val="ListLabel 368"/>
    <w:rsid w:val="006E7D1E"/>
    <w:rPr>
      <w:rFonts w:cs="Symbol"/>
    </w:rPr>
  </w:style>
  <w:style w:type="character" w:customStyle="1" w:styleId="ListLabel369">
    <w:name w:val="ListLabel 369"/>
    <w:rsid w:val="006E7D1E"/>
    <w:rPr>
      <w:rFonts w:cs="Courier New"/>
    </w:rPr>
  </w:style>
  <w:style w:type="character" w:customStyle="1" w:styleId="ListLabel370">
    <w:name w:val="ListLabel 370"/>
    <w:rsid w:val="006E7D1E"/>
    <w:rPr>
      <w:rFonts w:cs="Wingdings"/>
    </w:rPr>
  </w:style>
  <w:style w:type="character" w:customStyle="1" w:styleId="ListLabel371">
    <w:name w:val="ListLabel 371"/>
    <w:rsid w:val="006E7D1E"/>
    <w:rPr>
      <w:rFonts w:eastAsia="Times New Roman" w:cs="Times New Roman"/>
      <w:b w:val="0"/>
      <w:sz w:val="16"/>
    </w:rPr>
  </w:style>
  <w:style w:type="character" w:customStyle="1" w:styleId="ListLabel372">
    <w:name w:val="ListLabel 372"/>
    <w:rsid w:val="006E7D1E"/>
    <w:rPr>
      <w:rFonts w:eastAsia="Times New Roman" w:cs="Times New Roman"/>
    </w:rPr>
  </w:style>
  <w:style w:type="character" w:customStyle="1" w:styleId="ListLabel373">
    <w:name w:val="ListLabel 373"/>
    <w:rsid w:val="006E7D1E"/>
    <w:rPr>
      <w:rFonts w:eastAsia="Times New Roman" w:cs="Times New Roman"/>
    </w:rPr>
  </w:style>
  <w:style w:type="character" w:customStyle="1" w:styleId="ListLabel374">
    <w:name w:val="ListLabel 374"/>
    <w:rsid w:val="006E7D1E"/>
    <w:rPr>
      <w:rFonts w:eastAsia="Times New Roman" w:cs="Times New Roman"/>
    </w:rPr>
  </w:style>
  <w:style w:type="character" w:customStyle="1" w:styleId="ListLabel375">
    <w:name w:val="ListLabel 375"/>
    <w:rsid w:val="006E7D1E"/>
    <w:rPr>
      <w:rFonts w:eastAsia="Times New Roman" w:cs="Times New Roman"/>
    </w:rPr>
  </w:style>
  <w:style w:type="character" w:customStyle="1" w:styleId="ListLabel376">
    <w:name w:val="ListLabel 376"/>
    <w:rsid w:val="006E7D1E"/>
    <w:rPr>
      <w:rFonts w:eastAsia="Times New Roman" w:cs="Times New Roman"/>
    </w:rPr>
  </w:style>
  <w:style w:type="character" w:customStyle="1" w:styleId="ListLabel377">
    <w:name w:val="ListLabel 377"/>
    <w:rsid w:val="006E7D1E"/>
    <w:rPr>
      <w:rFonts w:eastAsia="Times New Roman" w:cs="Times New Roman"/>
    </w:rPr>
  </w:style>
  <w:style w:type="character" w:customStyle="1" w:styleId="ListLabel378">
    <w:name w:val="ListLabel 378"/>
    <w:rsid w:val="006E7D1E"/>
    <w:rPr>
      <w:rFonts w:eastAsia="Times New Roman" w:cs="Times New Roman"/>
    </w:rPr>
  </w:style>
  <w:style w:type="character" w:customStyle="1" w:styleId="ListLabel379">
    <w:name w:val="ListLabel 379"/>
    <w:rsid w:val="006E7D1E"/>
    <w:rPr>
      <w:rFonts w:eastAsia="Times New Roman" w:cs="Times New Roman"/>
    </w:rPr>
  </w:style>
  <w:style w:type="character" w:customStyle="1" w:styleId="ListLabel380">
    <w:name w:val="ListLabel 380"/>
    <w:rsid w:val="006E7D1E"/>
    <w:rPr>
      <w:rFonts w:ascii="Verdana" w:hAnsi="Verdana" w:cs="Symbol"/>
      <w:sz w:val="16"/>
    </w:rPr>
  </w:style>
  <w:style w:type="character" w:customStyle="1" w:styleId="ListLabel381">
    <w:name w:val="ListLabel 381"/>
    <w:rsid w:val="006E7D1E"/>
    <w:rPr>
      <w:rFonts w:cs="Courier New"/>
    </w:rPr>
  </w:style>
  <w:style w:type="character" w:customStyle="1" w:styleId="ListLabel382">
    <w:name w:val="ListLabel 382"/>
    <w:rsid w:val="006E7D1E"/>
    <w:rPr>
      <w:rFonts w:cs="Wingdings"/>
    </w:rPr>
  </w:style>
  <w:style w:type="character" w:customStyle="1" w:styleId="ListLabel383">
    <w:name w:val="ListLabel 383"/>
    <w:rsid w:val="006E7D1E"/>
    <w:rPr>
      <w:rFonts w:cs="Symbol"/>
    </w:rPr>
  </w:style>
  <w:style w:type="character" w:customStyle="1" w:styleId="ListLabel384">
    <w:name w:val="ListLabel 384"/>
    <w:rsid w:val="006E7D1E"/>
    <w:rPr>
      <w:rFonts w:cs="Courier New"/>
    </w:rPr>
  </w:style>
  <w:style w:type="character" w:customStyle="1" w:styleId="ListLabel385">
    <w:name w:val="ListLabel 385"/>
    <w:rsid w:val="006E7D1E"/>
    <w:rPr>
      <w:rFonts w:cs="Wingdings"/>
    </w:rPr>
  </w:style>
  <w:style w:type="character" w:customStyle="1" w:styleId="ListLabel386">
    <w:name w:val="ListLabel 386"/>
    <w:rsid w:val="006E7D1E"/>
    <w:rPr>
      <w:rFonts w:cs="Symbol"/>
    </w:rPr>
  </w:style>
  <w:style w:type="character" w:customStyle="1" w:styleId="ListLabel387">
    <w:name w:val="ListLabel 387"/>
    <w:rsid w:val="006E7D1E"/>
    <w:rPr>
      <w:rFonts w:cs="Courier New"/>
    </w:rPr>
  </w:style>
  <w:style w:type="character" w:customStyle="1" w:styleId="ListLabel388">
    <w:name w:val="ListLabel 388"/>
    <w:rsid w:val="006E7D1E"/>
    <w:rPr>
      <w:rFonts w:cs="Wingdings"/>
    </w:rPr>
  </w:style>
  <w:style w:type="character" w:customStyle="1" w:styleId="ListLabel389">
    <w:name w:val="ListLabel 389"/>
    <w:rsid w:val="006E7D1E"/>
    <w:rPr>
      <w:rFonts w:cs="Symbol"/>
      <w:i w:val="0"/>
      <w:sz w:val="16"/>
    </w:rPr>
  </w:style>
  <w:style w:type="character" w:customStyle="1" w:styleId="ListLabel390">
    <w:name w:val="ListLabel 390"/>
    <w:rsid w:val="006E7D1E"/>
    <w:rPr>
      <w:rFonts w:cs="Courier New"/>
    </w:rPr>
  </w:style>
  <w:style w:type="character" w:customStyle="1" w:styleId="ListLabel391">
    <w:name w:val="ListLabel 391"/>
    <w:rsid w:val="006E7D1E"/>
    <w:rPr>
      <w:rFonts w:cs="Wingdings"/>
    </w:rPr>
  </w:style>
  <w:style w:type="character" w:customStyle="1" w:styleId="ListLabel392">
    <w:name w:val="ListLabel 392"/>
    <w:rsid w:val="006E7D1E"/>
    <w:rPr>
      <w:rFonts w:cs="Symbol"/>
    </w:rPr>
  </w:style>
  <w:style w:type="character" w:customStyle="1" w:styleId="ListLabel393">
    <w:name w:val="ListLabel 393"/>
    <w:rsid w:val="006E7D1E"/>
    <w:rPr>
      <w:rFonts w:cs="Courier New"/>
    </w:rPr>
  </w:style>
  <w:style w:type="character" w:customStyle="1" w:styleId="ListLabel394">
    <w:name w:val="ListLabel 394"/>
    <w:rsid w:val="006E7D1E"/>
    <w:rPr>
      <w:rFonts w:cs="Wingdings"/>
    </w:rPr>
  </w:style>
  <w:style w:type="character" w:customStyle="1" w:styleId="ListLabel395">
    <w:name w:val="ListLabel 395"/>
    <w:rsid w:val="006E7D1E"/>
    <w:rPr>
      <w:rFonts w:cs="Symbol"/>
    </w:rPr>
  </w:style>
  <w:style w:type="character" w:customStyle="1" w:styleId="ListLabel396">
    <w:name w:val="ListLabel 396"/>
    <w:rsid w:val="006E7D1E"/>
    <w:rPr>
      <w:rFonts w:cs="Courier New"/>
    </w:rPr>
  </w:style>
  <w:style w:type="character" w:customStyle="1" w:styleId="ListLabel397">
    <w:name w:val="ListLabel 397"/>
    <w:rsid w:val="006E7D1E"/>
    <w:rPr>
      <w:rFonts w:cs="Wingdings"/>
    </w:rPr>
  </w:style>
  <w:style w:type="character" w:customStyle="1" w:styleId="ListLabel398">
    <w:name w:val="ListLabel 398"/>
    <w:rsid w:val="006E7D1E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rsid w:val="006E7D1E"/>
    <w:rPr>
      <w:rFonts w:cs="Courier New"/>
    </w:rPr>
  </w:style>
  <w:style w:type="character" w:customStyle="1" w:styleId="ListLabel400">
    <w:name w:val="ListLabel 400"/>
    <w:rsid w:val="006E7D1E"/>
    <w:rPr>
      <w:rFonts w:cs="Wingdings"/>
    </w:rPr>
  </w:style>
  <w:style w:type="character" w:customStyle="1" w:styleId="ListLabel401">
    <w:name w:val="ListLabel 401"/>
    <w:rsid w:val="006E7D1E"/>
    <w:rPr>
      <w:rFonts w:cs="Symbol"/>
    </w:rPr>
  </w:style>
  <w:style w:type="character" w:customStyle="1" w:styleId="ListLabel402">
    <w:name w:val="ListLabel 402"/>
    <w:rsid w:val="006E7D1E"/>
    <w:rPr>
      <w:rFonts w:cs="Courier New"/>
    </w:rPr>
  </w:style>
  <w:style w:type="character" w:customStyle="1" w:styleId="ListLabel403">
    <w:name w:val="ListLabel 403"/>
    <w:rsid w:val="006E7D1E"/>
    <w:rPr>
      <w:rFonts w:cs="Wingdings"/>
    </w:rPr>
  </w:style>
  <w:style w:type="character" w:customStyle="1" w:styleId="ListLabel404">
    <w:name w:val="ListLabel 404"/>
    <w:rsid w:val="006E7D1E"/>
    <w:rPr>
      <w:rFonts w:cs="Symbol"/>
    </w:rPr>
  </w:style>
  <w:style w:type="character" w:customStyle="1" w:styleId="ListLabel405">
    <w:name w:val="ListLabel 405"/>
    <w:rsid w:val="006E7D1E"/>
    <w:rPr>
      <w:rFonts w:cs="Courier New"/>
    </w:rPr>
  </w:style>
  <w:style w:type="character" w:customStyle="1" w:styleId="ListLabel406">
    <w:name w:val="ListLabel 406"/>
    <w:rsid w:val="006E7D1E"/>
    <w:rPr>
      <w:rFonts w:cs="Wingdings"/>
    </w:rPr>
  </w:style>
  <w:style w:type="character" w:customStyle="1" w:styleId="ListLabel407">
    <w:name w:val="ListLabel 407"/>
    <w:rsid w:val="006E7D1E"/>
    <w:rPr>
      <w:rFonts w:cs="Symbol"/>
      <w:sz w:val="16"/>
    </w:rPr>
  </w:style>
  <w:style w:type="character" w:customStyle="1" w:styleId="ListLabel408">
    <w:name w:val="ListLabel 408"/>
    <w:rsid w:val="006E7D1E"/>
    <w:rPr>
      <w:rFonts w:cs="Courier New"/>
    </w:rPr>
  </w:style>
  <w:style w:type="character" w:customStyle="1" w:styleId="ListLabel409">
    <w:name w:val="ListLabel 409"/>
    <w:rsid w:val="006E7D1E"/>
    <w:rPr>
      <w:rFonts w:cs="Wingdings"/>
    </w:rPr>
  </w:style>
  <w:style w:type="character" w:customStyle="1" w:styleId="ListLabel410">
    <w:name w:val="ListLabel 410"/>
    <w:rsid w:val="006E7D1E"/>
    <w:rPr>
      <w:rFonts w:cs="Symbol"/>
    </w:rPr>
  </w:style>
  <w:style w:type="character" w:customStyle="1" w:styleId="ListLabel411">
    <w:name w:val="ListLabel 411"/>
    <w:rsid w:val="006E7D1E"/>
    <w:rPr>
      <w:rFonts w:cs="Courier New"/>
    </w:rPr>
  </w:style>
  <w:style w:type="character" w:customStyle="1" w:styleId="ListLabel412">
    <w:name w:val="ListLabel 412"/>
    <w:rsid w:val="006E7D1E"/>
    <w:rPr>
      <w:rFonts w:cs="Wingdings"/>
    </w:rPr>
  </w:style>
  <w:style w:type="character" w:customStyle="1" w:styleId="ListLabel413">
    <w:name w:val="ListLabel 413"/>
    <w:rsid w:val="006E7D1E"/>
    <w:rPr>
      <w:rFonts w:cs="Symbol"/>
    </w:rPr>
  </w:style>
  <w:style w:type="character" w:customStyle="1" w:styleId="ListLabel414">
    <w:name w:val="ListLabel 414"/>
    <w:rsid w:val="006E7D1E"/>
    <w:rPr>
      <w:rFonts w:cs="Courier New"/>
    </w:rPr>
  </w:style>
  <w:style w:type="character" w:customStyle="1" w:styleId="ListLabel415">
    <w:name w:val="ListLabel 415"/>
    <w:rsid w:val="006E7D1E"/>
    <w:rPr>
      <w:rFonts w:cs="Wingdings"/>
    </w:rPr>
  </w:style>
  <w:style w:type="character" w:customStyle="1" w:styleId="ListLabel416">
    <w:name w:val="ListLabel 416"/>
    <w:rsid w:val="006E7D1E"/>
    <w:rPr>
      <w:rFonts w:ascii="Verdana" w:hAnsi="Verdana" w:cs="Symbol"/>
      <w:i w:val="0"/>
      <w:sz w:val="16"/>
    </w:rPr>
  </w:style>
  <w:style w:type="character" w:customStyle="1" w:styleId="ListLabel417">
    <w:name w:val="ListLabel 417"/>
    <w:rsid w:val="006E7D1E"/>
    <w:rPr>
      <w:rFonts w:cs="Courier New"/>
    </w:rPr>
  </w:style>
  <w:style w:type="character" w:customStyle="1" w:styleId="ListLabel418">
    <w:name w:val="ListLabel 418"/>
    <w:rsid w:val="006E7D1E"/>
    <w:rPr>
      <w:rFonts w:cs="Wingdings"/>
    </w:rPr>
  </w:style>
  <w:style w:type="character" w:customStyle="1" w:styleId="ListLabel419">
    <w:name w:val="ListLabel 419"/>
    <w:rsid w:val="006E7D1E"/>
    <w:rPr>
      <w:rFonts w:cs="Symbol"/>
    </w:rPr>
  </w:style>
  <w:style w:type="character" w:customStyle="1" w:styleId="ListLabel420">
    <w:name w:val="ListLabel 420"/>
    <w:rsid w:val="006E7D1E"/>
    <w:rPr>
      <w:rFonts w:cs="Courier New"/>
    </w:rPr>
  </w:style>
  <w:style w:type="character" w:customStyle="1" w:styleId="ListLabel421">
    <w:name w:val="ListLabel 421"/>
    <w:rsid w:val="006E7D1E"/>
    <w:rPr>
      <w:rFonts w:cs="Wingdings"/>
    </w:rPr>
  </w:style>
  <w:style w:type="character" w:customStyle="1" w:styleId="ListLabel422">
    <w:name w:val="ListLabel 422"/>
    <w:rsid w:val="006E7D1E"/>
    <w:rPr>
      <w:rFonts w:cs="Symbol"/>
    </w:rPr>
  </w:style>
  <w:style w:type="character" w:customStyle="1" w:styleId="ListLabel423">
    <w:name w:val="ListLabel 423"/>
    <w:rsid w:val="006E7D1E"/>
    <w:rPr>
      <w:rFonts w:cs="Courier New"/>
    </w:rPr>
  </w:style>
  <w:style w:type="character" w:customStyle="1" w:styleId="ListLabel424">
    <w:name w:val="ListLabel 424"/>
    <w:rsid w:val="006E7D1E"/>
    <w:rPr>
      <w:rFonts w:cs="Wingdings"/>
    </w:rPr>
  </w:style>
  <w:style w:type="character" w:customStyle="1" w:styleId="ListLabel425">
    <w:name w:val="ListLabel 425"/>
    <w:rsid w:val="006E7D1E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rsid w:val="006E7D1E"/>
    <w:rPr>
      <w:rFonts w:eastAsia="Times New Roman" w:cs="Times New Roman"/>
    </w:rPr>
  </w:style>
  <w:style w:type="character" w:customStyle="1" w:styleId="ListLabel427">
    <w:name w:val="ListLabel 427"/>
    <w:rsid w:val="006E7D1E"/>
    <w:rPr>
      <w:rFonts w:eastAsia="Times New Roman" w:cs="Times New Roman"/>
    </w:rPr>
  </w:style>
  <w:style w:type="character" w:customStyle="1" w:styleId="ListLabel428">
    <w:name w:val="ListLabel 428"/>
    <w:rsid w:val="006E7D1E"/>
    <w:rPr>
      <w:rFonts w:eastAsia="Times New Roman" w:cs="Times New Roman"/>
    </w:rPr>
  </w:style>
  <w:style w:type="character" w:customStyle="1" w:styleId="ListLabel429">
    <w:name w:val="ListLabel 429"/>
    <w:rsid w:val="006E7D1E"/>
    <w:rPr>
      <w:rFonts w:eastAsia="Times New Roman" w:cs="Times New Roman"/>
    </w:rPr>
  </w:style>
  <w:style w:type="character" w:customStyle="1" w:styleId="ListLabel430">
    <w:name w:val="ListLabel 430"/>
    <w:rsid w:val="006E7D1E"/>
    <w:rPr>
      <w:rFonts w:eastAsia="Times New Roman" w:cs="Times New Roman"/>
    </w:rPr>
  </w:style>
  <w:style w:type="character" w:customStyle="1" w:styleId="ListLabel431">
    <w:name w:val="ListLabel 431"/>
    <w:rsid w:val="006E7D1E"/>
    <w:rPr>
      <w:rFonts w:eastAsia="Times New Roman" w:cs="Times New Roman"/>
    </w:rPr>
  </w:style>
  <w:style w:type="character" w:customStyle="1" w:styleId="ListLabel432">
    <w:name w:val="ListLabel 432"/>
    <w:rsid w:val="006E7D1E"/>
    <w:rPr>
      <w:rFonts w:eastAsia="Times New Roman" w:cs="Times New Roman"/>
    </w:rPr>
  </w:style>
  <w:style w:type="character" w:customStyle="1" w:styleId="ListLabel433">
    <w:name w:val="ListLabel 433"/>
    <w:rsid w:val="006E7D1E"/>
    <w:rPr>
      <w:rFonts w:eastAsia="Times New Roman" w:cs="Times New Roman"/>
    </w:rPr>
  </w:style>
  <w:style w:type="character" w:customStyle="1" w:styleId="ListLabel434">
    <w:name w:val="ListLabel 434"/>
    <w:rsid w:val="006E7D1E"/>
    <w:rPr>
      <w:rFonts w:cs="Times New Roman"/>
      <w:b w:val="0"/>
      <w:sz w:val="16"/>
    </w:rPr>
  </w:style>
  <w:style w:type="character" w:customStyle="1" w:styleId="ListLabel435">
    <w:name w:val="ListLabel 435"/>
    <w:rsid w:val="006E7D1E"/>
    <w:rPr>
      <w:rFonts w:cs="Times New Roman"/>
    </w:rPr>
  </w:style>
  <w:style w:type="character" w:customStyle="1" w:styleId="ListLabel436">
    <w:name w:val="ListLabel 436"/>
    <w:rsid w:val="006E7D1E"/>
    <w:rPr>
      <w:rFonts w:cs="Times New Roman"/>
    </w:rPr>
  </w:style>
  <w:style w:type="character" w:customStyle="1" w:styleId="ListLabel437">
    <w:name w:val="ListLabel 437"/>
    <w:rsid w:val="006E7D1E"/>
    <w:rPr>
      <w:rFonts w:cs="Times New Roman"/>
    </w:rPr>
  </w:style>
  <w:style w:type="character" w:customStyle="1" w:styleId="ListLabel438">
    <w:name w:val="ListLabel 438"/>
    <w:rsid w:val="006E7D1E"/>
    <w:rPr>
      <w:rFonts w:cs="Times New Roman"/>
    </w:rPr>
  </w:style>
  <w:style w:type="character" w:customStyle="1" w:styleId="ListLabel439">
    <w:name w:val="ListLabel 439"/>
    <w:rsid w:val="006E7D1E"/>
    <w:rPr>
      <w:rFonts w:cs="Times New Roman"/>
    </w:rPr>
  </w:style>
  <w:style w:type="character" w:customStyle="1" w:styleId="ListLabel440">
    <w:name w:val="ListLabel 440"/>
    <w:rsid w:val="006E7D1E"/>
    <w:rPr>
      <w:rFonts w:cs="Times New Roman"/>
    </w:rPr>
  </w:style>
  <w:style w:type="character" w:customStyle="1" w:styleId="ListLabel441">
    <w:name w:val="ListLabel 441"/>
    <w:rsid w:val="006E7D1E"/>
    <w:rPr>
      <w:rFonts w:cs="Times New Roman"/>
    </w:rPr>
  </w:style>
  <w:style w:type="character" w:customStyle="1" w:styleId="ListLabel442">
    <w:name w:val="ListLabel 442"/>
    <w:rsid w:val="006E7D1E"/>
    <w:rPr>
      <w:rFonts w:cs="Times New Roman"/>
    </w:rPr>
  </w:style>
  <w:style w:type="character" w:customStyle="1" w:styleId="ListLabel443">
    <w:name w:val="ListLabel 443"/>
    <w:rsid w:val="006E7D1E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rsid w:val="006E7D1E"/>
    <w:rPr>
      <w:rFonts w:eastAsia="Times New Roman" w:cs="Times New Roman"/>
    </w:rPr>
  </w:style>
  <w:style w:type="character" w:customStyle="1" w:styleId="ListLabel445">
    <w:name w:val="ListLabel 445"/>
    <w:rsid w:val="006E7D1E"/>
    <w:rPr>
      <w:rFonts w:eastAsia="Times New Roman" w:cs="Times New Roman"/>
    </w:rPr>
  </w:style>
  <w:style w:type="character" w:customStyle="1" w:styleId="ListLabel446">
    <w:name w:val="ListLabel 446"/>
    <w:rsid w:val="006E7D1E"/>
    <w:rPr>
      <w:rFonts w:eastAsia="Times New Roman" w:cs="Times New Roman"/>
    </w:rPr>
  </w:style>
  <w:style w:type="character" w:customStyle="1" w:styleId="ListLabel447">
    <w:name w:val="ListLabel 447"/>
    <w:rsid w:val="006E7D1E"/>
    <w:rPr>
      <w:rFonts w:eastAsia="Times New Roman" w:cs="Times New Roman"/>
    </w:rPr>
  </w:style>
  <w:style w:type="character" w:customStyle="1" w:styleId="ListLabel448">
    <w:name w:val="ListLabel 448"/>
    <w:rsid w:val="006E7D1E"/>
    <w:rPr>
      <w:rFonts w:eastAsia="Times New Roman" w:cs="Times New Roman"/>
    </w:rPr>
  </w:style>
  <w:style w:type="character" w:customStyle="1" w:styleId="ListLabel449">
    <w:name w:val="ListLabel 449"/>
    <w:rsid w:val="006E7D1E"/>
    <w:rPr>
      <w:rFonts w:eastAsia="Times New Roman" w:cs="Times New Roman"/>
    </w:rPr>
  </w:style>
  <w:style w:type="character" w:customStyle="1" w:styleId="ListLabel450">
    <w:name w:val="ListLabel 450"/>
    <w:rsid w:val="006E7D1E"/>
    <w:rPr>
      <w:rFonts w:eastAsia="Times New Roman" w:cs="Times New Roman"/>
    </w:rPr>
  </w:style>
  <w:style w:type="character" w:customStyle="1" w:styleId="ListLabel451">
    <w:name w:val="ListLabel 451"/>
    <w:rsid w:val="006E7D1E"/>
    <w:rPr>
      <w:rFonts w:eastAsia="Times New Roman" w:cs="Times New Roman"/>
    </w:rPr>
  </w:style>
  <w:style w:type="character" w:customStyle="1" w:styleId="ListLabel452">
    <w:name w:val="ListLabel 452"/>
    <w:rsid w:val="006E7D1E"/>
    <w:rPr>
      <w:rFonts w:eastAsia="Times New Roman" w:cs="Times New Roman"/>
      <w:b w:val="0"/>
      <w:sz w:val="16"/>
    </w:rPr>
  </w:style>
  <w:style w:type="character" w:customStyle="1" w:styleId="ListLabel453">
    <w:name w:val="ListLabel 453"/>
    <w:rsid w:val="006E7D1E"/>
    <w:rPr>
      <w:rFonts w:eastAsia="Times New Roman" w:cs="Times New Roman"/>
    </w:rPr>
  </w:style>
  <w:style w:type="character" w:customStyle="1" w:styleId="ListLabel454">
    <w:name w:val="ListLabel 454"/>
    <w:rsid w:val="006E7D1E"/>
    <w:rPr>
      <w:rFonts w:eastAsia="Times New Roman" w:cs="Times New Roman"/>
    </w:rPr>
  </w:style>
  <w:style w:type="character" w:customStyle="1" w:styleId="ListLabel455">
    <w:name w:val="ListLabel 455"/>
    <w:rsid w:val="006E7D1E"/>
    <w:rPr>
      <w:rFonts w:eastAsia="Times New Roman" w:cs="Times New Roman"/>
    </w:rPr>
  </w:style>
  <w:style w:type="character" w:customStyle="1" w:styleId="ListLabel456">
    <w:name w:val="ListLabel 456"/>
    <w:rsid w:val="006E7D1E"/>
    <w:rPr>
      <w:rFonts w:eastAsia="Times New Roman" w:cs="Times New Roman"/>
    </w:rPr>
  </w:style>
  <w:style w:type="character" w:customStyle="1" w:styleId="ListLabel457">
    <w:name w:val="ListLabel 457"/>
    <w:rsid w:val="006E7D1E"/>
    <w:rPr>
      <w:rFonts w:eastAsia="Times New Roman" w:cs="Times New Roman"/>
    </w:rPr>
  </w:style>
  <w:style w:type="character" w:customStyle="1" w:styleId="ListLabel458">
    <w:name w:val="ListLabel 458"/>
    <w:rsid w:val="006E7D1E"/>
    <w:rPr>
      <w:rFonts w:eastAsia="Times New Roman" w:cs="Times New Roman"/>
    </w:rPr>
  </w:style>
  <w:style w:type="character" w:customStyle="1" w:styleId="ListLabel459">
    <w:name w:val="ListLabel 459"/>
    <w:rsid w:val="006E7D1E"/>
    <w:rPr>
      <w:rFonts w:eastAsia="Times New Roman" w:cs="Times New Roman"/>
    </w:rPr>
  </w:style>
  <w:style w:type="character" w:customStyle="1" w:styleId="ListLabel460">
    <w:name w:val="ListLabel 460"/>
    <w:rsid w:val="006E7D1E"/>
    <w:rPr>
      <w:rFonts w:eastAsia="Times New Roman" w:cs="Times New Roman"/>
    </w:rPr>
  </w:style>
  <w:style w:type="character" w:customStyle="1" w:styleId="ListLabel461">
    <w:name w:val="ListLabel 461"/>
    <w:rsid w:val="006E7D1E"/>
    <w:rPr>
      <w:rFonts w:ascii="Verdana" w:hAnsi="Verdana" w:cs="Symbol"/>
      <w:sz w:val="16"/>
    </w:rPr>
  </w:style>
  <w:style w:type="character" w:customStyle="1" w:styleId="ListLabel462">
    <w:name w:val="ListLabel 462"/>
    <w:rsid w:val="006E7D1E"/>
    <w:rPr>
      <w:rFonts w:cs="Courier New"/>
    </w:rPr>
  </w:style>
  <w:style w:type="character" w:customStyle="1" w:styleId="ListLabel463">
    <w:name w:val="ListLabel 463"/>
    <w:rsid w:val="006E7D1E"/>
    <w:rPr>
      <w:rFonts w:cs="Wingdings"/>
    </w:rPr>
  </w:style>
  <w:style w:type="character" w:customStyle="1" w:styleId="ListLabel464">
    <w:name w:val="ListLabel 464"/>
    <w:rsid w:val="006E7D1E"/>
    <w:rPr>
      <w:rFonts w:cs="Symbol"/>
    </w:rPr>
  </w:style>
  <w:style w:type="character" w:customStyle="1" w:styleId="ListLabel465">
    <w:name w:val="ListLabel 465"/>
    <w:rsid w:val="006E7D1E"/>
    <w:rPr>
      <w:rFonts w:cs="Courier New"/>
    </w:rPr>
  </w:style>
  <w:style w:type="character" w:customStyle="1" w:styleId="ListLabel466">
    <w:name w:val="ListLabel 466"/>
    <w:rsid w:val="006E7D1E"/>
    <w:rPr>
      <w:rFonts w:cs="Wingdings"/>
    </w:rPr>
  </w:style>
  <w:style w:type="character" w:customStyle="1" w:styleId="ListLabel467">
    <w:name w:val="ListLabel 467"/>
    <w:rsid w:val="006E7D1E"/>
    <w:rPr>
      <w:rFonts w:cs="Symbol"/>
    </w:rPr>
  </w:style>
  <w:style w:type="character" w:customStyle="1" w:styleId="ListLabel468">
    <w:name w:val="ListLabel 468"/>
    <w:rsid w:val="006E7D1E"/>
    <w:rPr>
      <w:rFonts w:cs="Courier New"/>
    </w:rPr>
  </w:style>
  <w:style w:type="character" w:customStyle="1" w:styleId="ListLabel469">
    <w:name w:val="ListLabel 469"/>
    <w:rsid w:val="006E7D1E"/>
    <w:rPr>
      <w:rFonts w:cs="Wingdings"/>
    </w:rPr>
  </w:style>
  <w:style w:type="character" w:customStyle="1" w:styleId="ListLabel470">
    <w:name w:val="ListLabel 470"/>
    <w:rsid w:val="006E7D1E"/>
    <w:rPr>
      <w:rFonts w:eastAsia="Times New Roman" w:cs="Times New Roman"/>
      <w:b w:val="0"/>
      <w:sz w:val="16"/>
    </w:rPr>
  </w:style>
  <w:style w:type="character" w:customStyle="1" w:styleId="ListLabel471">
    <w:name w:val="ListLabel 471"/>
    <w:rsid w:val="006E7D1E"/>
    <w:rPr>
      <w:rFonts w:eastAsia="Times New Roman" w:cs="Times New Roman"/>
    </w:rPr>
  </w:style>
  <w:style w:type="character" w:customStyle="1" w:styleId="ListLabel472">
    <w:name w:val="ListLabel 472"/>
    <w:rsid w:val="006E7D1E"/>
    <w:rPr>
      <w:rFonts w:eastAsia="Times New Roman" w:cs="Times New Roman"/>
    </w:rPr>
  </w:style>
  <w:style w:type="character" w:customStyle="1" w:styleId="ListLabel473">
    <w:name w:val="ListLabel 473"/>
    <w:rsid w:val="006E7D1E"/>
    <w:rPr>
      <w:rFonts w:eastAsia="Times New Roman" w:cs="Times New Roman"/>
    </w:rPr>
  </w:style>
  <w:style w:type="character" w:customStyle="1" w:styleId="ListLabel474">
    <w:name w:val="ListLabel 474"/>
    <w:rsid w:val="006E7D1E"/>
    <w:rPr>
      <w:rFonts w:eastAsia="Times New Roman" w:cs="Times New Roman"/>
    </w:rPr>
  </w:style>
  <w:style w:type="character" w:customStyle="1" w:styleId="ListLabel475">
    <w:name w:val="ListLabel 475"/>
    <w:rsid w:val="006E7D1E"/>
    <w:rPr>
      <w:rFonts w:eastAsia="Times New Roman" w:cs="Times New Roman"/>
    </w:rPr>
  </w:style>
  <w:style w:type="character" w:customStyle="1" w:styleId="ListLabel476">
    <w:name w:val="ListLabel 476"/>
    <w:rsid w:val="006E7D1E"/>
    <w:rPr>
      <w:rFonts w:eastAsia="Times New Roman" w:cs="Times New Roman"/>
    </w:rPr>
  </w:style>
  <w:style w:type="character" w:customStyle="1" w:styleId="ListLabel477">
    <w:name w:val="ListLabel 477"/>
    <w:rsid w:val="006E7D1E"/>
    <w:rPr>
      <w:rFonts w:eastAsia="Times New Roman" w:cs="Times New Roman"/>
    </w:rPr>
  </w:style>
  <w:style w:type="character" w:customStyle="1" w:styleId="ListLabel478">
    <w:name w:val="ListLabel 478"/>
    <w:rsid w:val="006E7D1E"/>
    <w:rPr>
      <w:rFonts w:eastAsia="Times New Roman" w:cs="Times New Roman"/>
    </w:rPr>
  </w:style>
  <w:style w:type="character" w:customStyle="1" w:styleId="ListLabel479">
    <w:name w:val="ListLabel 479"/>
    <w:rsid w:val="006E7D1E"/>
    <w:rPr>
      <w:rFonts w:cs="Symbol"/>
      <w:b w:val="0"/>
      <w:sz w:val="16"/>
    </w:rPr>
  </w:style>
  <w:style w:type="character" w:customStyle="1" w:styleId="ListLabel480">
    <w:name w:val="ListLabel 480"/>
    <w:rsid w:val="006E7D1E"/>
    <w:rPr>
      <w:rFonts w:cs="Courier New"/>
    </w:rPr>
  </w:style>
  <w:style w:type="character" w:customStyle="1" w:styleId="ListLabel481">
    <w:name w:val="ListLabel 481"/>
    <w:rsid w:val="006E7D1E"/>
    <w:rPr>
      <w:rFonts w:cs="Wingdings"/>
    </w:rPr>
  </w:style>
  <w:style w:type="character" w:customStyle="1" w:styleId="ListLabel482">
    <w:name w:val="ListLabel 482"/>
    <w:rsid w:val="006E7D1E"/>
    <w:rPr>
      <w:rFonts w:cs="Symbol"/>
    </w:rPr>
  </w:style>
  <w:style w:type="character" w:customStyle="1" w:styleId="ListLabel483">
    <w:name w:val="ListLabel 483"/>
    <w:rsid w:val="006E7D1E"/>
    <w:rPr>
      <w:rFonts w:cs="Courier New"/>
    </w:rPr>
  </w:style>
  <w:style w:type="character" w:customStyle="1" w:styleId="ListLabel484">
    <w:name w:val="ListLabel 484"/>
    <w:rsid w:val="006E7D1E"/>
    <w:rPr>
      <w:rFonts w:cs="Wingdings"/>
    </w:rPr>
  </w:style>
  <w:style w:type="character" w:customStyle="1" w:styleId="ListLabel485">
    <w:name w:val="ListLabel 485"/>
    <w:rsid w:val="006E7D1E"/>
    <w:rPr>
      <w:rFonts w:cs="Symbol"/>
    </w:rPr>
  </w:style>
  <w:style w:type="character" w:customStyle="1" w:styleId="ListLabel486">
    <w:name w:val="ListLabel 486"/>
    <w:rsid w:val="006E7D1E"/>
    <w:rPr>
      <w:rFonts w:cs="Courier New"/>
    </w:rPr>
  </w:style>
  <w:style w:type="character" w:customStyle="1" w:styleId="ListLabel487">
    <w:name w:val="ListLabel 487"/>
    <w:rsid w:val="006E7D1E"/>
    <w:rPr>
      <w:rFonts w:cs="Wingdings"/>
    </w:rPr>
  </w:style>
  <w:style w:type="character" w:customStyle="1" w:styleId="ListLabel488">
    <w:name w:val="ListLabel 488"/>
    <w:rsid w:val="006E7D1E"/>
    <w:rPr>
      <w:rFonts w:ascii="Verdana" w:hAnsi="Verdana" w:cs="Symbol"/>
      <w:sz w:val="16"/>
    </w:rPr>
  </w:style>
  <w:style w:type="character" w:customStyle="1" w:styleId="ListLabel489">
    <w:name w:val="ListLabel 489"/>
    <w:rsid w:val="006E7D1E"/>
    <w:rPr>
      <w:rFonts w:cs="Courier New"/>
    </w:rPr>
  </w:style>
  <w:style w:type="character" w:customStyle="1" w:styleId="ListLabel490">
    <w:name w:val="ListLabel 490"/>
    <w:rsid w:val="006E7D1E"/>
    <w:rPr>
      <w:rFonts w:cs="Wingdings"/>
    </w:rPr>
  </w:style>
  <w:style w:type="character" w:customStyle="1" w:styleId="ListLabel491">
    <w:name w:val="ListLabel 491"/>
    <w:rsid w:val="006E7D1E"/>
    <w:rPr>
      <w:rFonts w:cs="Symbol"/>
    </w:rPr>
  </w:style>
  <w:style w:type="character" w:customStyle="1" w:styleId="ListLabel492">
    <w:name w:val="ListLabel 492"/>
    <w:rsid w:val="006E7D1E"/>
    <w:rPr>
      <w:rFonts w:cs="Courier New"/>
    </w:rPr>
  </w:style>
  <w:style w:type="character" w:customStyle="1" w:styleId="ListLabel493">
    <w:name w:val="ListLabel 493"/>
    <w:rsid w:val="006E7D1E"/>
    <w:rPr>
      <w:rFonts w:cs="Wingdings"/>
    </w:rPr>
  </w:style>
  <w:style w:type="character" w:customStyle="1" w:styleId="ListLabel494">
    <w:name w:val="ListLabel 494"/>
    <w:rsid w:val="006E7D1E"/>
    <w:rPr>
      <w:rFonts w:cs="Symbol"/>
    </w:rPr>
  </w:style>
  <w:style w:type="character" w:customStyle="1" w:styleId="ListLabel495">
    <w:name w:val="ListLabel 495"/>
    <w:rsid w:val="006E7D1E"/>
    <w:rPr>
      <w:rFonts w:cs="Courier New"/>
    </w:rPr>
  </w:style>
  <w:style w:type="character" w:customStyle="1" w:styleId="ListLabel496">
    <w:name w:val="ListLabel 496"/>
    <w:rsid w:val="006E7D1E"/>
    <w:rPr>
      <w:rFonts w:cs="Wingdings"/>
    </w:rPr>
  </w:style>
  <w:style w:type="character" w:customStyle="1" w:styleId="ListLabel497">
    <w:name w:val="ListLabel 497"/>
    <w:rsid w:val="006E7D1E"/>
    <w:rPr>
      <w:rFonts w:cs="Symbol"/>
      <w:sz w:val="16"/>
    </w:rPr>
  </w:style>
  <w:style w:type="character" w:customStyle="1" w:styleId="ListLabel498">
    <w:name w:val="ListLabel 498"/>
    <w:rsid w:val="006E7D1E"/>
    <w:rPr>
      <w:rFonts w:cs="Courier New"/>
    </w:rPr>
  </w:style>
  <w:style w:type="character" w:customStyle="1" w:styleId="ListLabel499">
    <w:name w:val="ListLabel 499"/>
    <w:rsid w:val="006E7D1E"/>
    <w:rPr>
      <w:rFonts w:cs="Wingdings"/>
    </w:rPr>
  </w:style>
  <w:style w:type="character" w:customStyle="1" w:styleId="ListLabel500">
    <w:name w:val="ListLabel 500"/>
    <w:rsid w:val="006E7D1E"/>
    <w:rPr>
      <w:rFonts w:cs="Symbol"/>
    </w:rPr>
  </w:style>
  <w:style w:type="character" w:customStyle="1" w:styleId="ListLabel501">
    <w:name w:val="ListLabel 501"/>
    <w:rsid w:val="006E7D1E"/>
    <w:rPr>
      <w:rFonts w:cs="Courier New"/>
    </w:rPr>
  </w:style>
  <w:style w:type="character" w:customStyle="1" w:styleId="ListLabel502">
    <w:name w:val="ListLabel 502"/>
    <w:rsid w:val="006E7D1E"/>
    <w:rPr>
      <w:rFonts w:cs="Wingdings"/>
    </w:rPr>
  </w:style>
  <w:style w:type="character" w:customStyle="1" w:styleId="ListLabel503">
    <w:name w:val="ListLabel 503"/>
    <w:rsid w:val="006E7D1E"/>
    <w:rPr>
      <w:rFonts w:cs="Symbol"/>
    </w:rPr>
  </w:style>
  <w:style w:type="character" w:customStyle="1" w:styleId="ListLabel504">
    <w:name w:val="ListLabel 504"/>
    <w:rsid w:val="006E7D1E"/>
    <w:rPr>
      <w:rFonts w:cs="Courier New"/>
    </w:rPr>
  </w:style>
  <w:style w:type="character" w:customStyle="1" w:styleId="ListLabel505">
    <w:name w:val="ListLabel 505"/>
    <w:rsid w:val="006E7D1E"/>
    <w:rPr>
      <w:rFonts w:cs="Wingdings"/>
    </w:rPr>
  </w:style>
  <w:style w:type="character" w:customStyle="1" w:styleId="ListLabel506">
    <w:name w:val="ListLabel 506"/>
    <w:rsid w:val="006E7D1E"/>
    <w:rPr>
      <w:rFonts w:ascii="Verdana" w:hAnsi="Verdana" w:cs="Symbol"/>
      <w:sz w:val="16"/>
    </w:rPr>
  </w:style>
  <w:style w:type="character" w:customStyle="1" w:styleId="ListLabel507">
    <w:name w:val="ListLabel 507"/>
    <w:rsid w:val="006E7D1E"/>
    <w:rPr>
      <w:rFonts w:cs="Courier New"/>
    </w:rPr>
  </w:style>
  <w:style w:type="character" w:customStyle="1" w:styleId="ListLabel508">
    <w:name w:val="ListLabel 508"/>
    <w:rsid w:val="006E7D1E"/>
    <w:rPr>
      <w:rFonts w:cs="Wingdings"/>
    </w:rPr>
  </w:style>
  <w:style w:type="character" w:customStyle="1" w:styleId="ListLabel509">
    <w:name w:val="ListLabel 509"/>
    <w:rsid w:val="006E7D1E"/>
    <w:rPr>
      <w:rFonts w:cs="Symbol"/>
    </w:rPr>
  </w:style>
  <w:style w:type="character" w:customStyle="1" w:styleId="ListLabel510">
    <w:name w:val="ListLabel 510"/>
    <w:rsid w:val="006E7D1E"/>
    <w:rPr>
      <w:rFonts w:cs="Courier New"/>
    </w:rPr>
  </w:style>
  <w:style w:type="character" w:customStyle="1" w:styleId="ListLabel511">
    <w:name w:val="ListLabel 511"/>
    <w:rsid w:val="006E7D1E"/>
    <w:rPr>
      <w:rFonts w:cs="Wingdings"/>
    </w:rPr>
  </w:style>
  <w:style w:type="character" w:customStyle="1" w:styleId="ListLabel512">
    <w:name w:val="ListLabel 512"/>
    <w:rsid w:val="006E7D1E"/>
    <w:rPr>
      <w:rFonts w:cs="Symbol"/>
    </w:rPr>
  </w:style>
  <w:style w:type="character" w:customStyle="1" w:styleId="ListLabel513">
    <w:name w:val="ListLabel 513"/>
    <w:rsid w:val="006E7D1E"/>
    <w:rPr>
      <w:rFonts w:cs="Courier New"/>
    </w:rPr>
  </w:style>
  <w:style w:type="character" w:customStyle="1" w:styleId="ListLabel514">
    <w:name w:val="ListLabel 514"/>
    <w:rsid w:val="006E7D1E"/>
    <w:rPr>
      <w:rFonts w:cs="Wingdings"/>
    </w:rPr>
  </w:style>
  <w:style w:type="character" w:customStyle="1" w:styleId="ListLabel515">
    <w:name w:val="ListLabel 515"/>
    <w:rsid w:val="006E7D1E"/>
    <w:rPr>
      <w:rFonts w:eastAsia="Times New Roman" w:cs="Times New Roman"/>
      <w:b w:val="0"/>
      <w:sz w:val="16"/>
    </w:rPr>
  </w:style>
  <w:style w:type="character" w:customStyle="1" w:styleId="ListLabel516">
    <w:name w:val="ListLabel 516"/>
    <w:rsid w:val="006E7D1E"/>
    <w:rPr>
      <w:rFonts w:eastAsia="Times New Roman" w:cs="Times New Roman"/>
    </w:rPr>
  </w:style>
  <w:style w:type="character" w:customStyle="1" w:styleId="ListLabel517">
    <w:name w:val="ListLabel 517"/>
    <w:rsid w:val="006E7D1E"/>
    <w:rPr>
      <w:rFonts w:eastAsia="Times New Roman" w:cs="Times New Roman"/>
    </w:rPr>
  </w:style>
  <w:style w:type="character" w:customStyle="1" w:styleId="ListLabel518">
    <w:name w:val="ListLabel 518"/>
    <w:rsid w:val="006E7D1E"/>
    <w:rPr>
      <w:rFonts w:eastAsia="Times New Roman" w:cs="Times New Roman"/>
    </w:rPr>
  </w:style>
  <w:style w:type="character" w:customStyle="1" w:styleId="ListLabel519">
    <w:name w:val="ListLabel 519"/>
    <w:rsid w:val="006E7D1E"/>
    <w:rPr>
      <w:rFonts w:eastAsia="Times New Roman" w:cs="Times New Roman"/>
    </w:rPr>
  </w:style>
  <w:style w:type="character" w:customStyle="1" w:styleId="ListLabel520">
    <w:name w:val="ListLabel 520"/>
    <w:rsid w:val="006E7D1E"/>
    <w:rPr>
      <w:rFonts w:eastAsia="Times New Roman" w:cs="Times New Roman"/>
    </w:rPr>
  </w:style>
  <w:style w:type="character" w:customStyle="1" w:styleId="ListLabel521">
    <w:name w:val="ListLabel 521"/>
    <w:rsid w:val="006E7D1E"/>
    <w:rPr>
      <w:rFonts w:eastAsia="Times New Roman" w:cs="Times New Roman"/>
    </w:rPr>
  </w:style>
  <w:style w:type="character" w:customStyle="1" w:styleId="ListLabel522">
    <w:name w:val="ListLabel 522"/>
    <w:rsid w:val="006E7D1E"/>
    <w:rPr>
      <w:rFonts w:eastAsia="Times New Roman" w:cs="Times New Roman"/>
    </w:rPr>
  </w:style>
  <w:style w:type="character" w:customStyle="1" w:styleId="ListLabel523">
    <w:name w:val="ListLabel 523"/>
    <w:rsid w:val="006E7D1E"/>
    <w:rPr>
      <w:rFonts w:eastAsia="Times New Roman" w:cs="Times New Roman"/>
    </w:rPr>
  </w:style>
  <w:style w:type="character" w:customStyle="1" w:styleId="ListLabel524">
    <w:name w:val="ListLabel 524"/>
    <w:rsid w:val="006E7D1E"/>
    <w:rPr>
      <w:rFonts w:ascii="Verdana" w:hAnsi="Verdana" w:cs="Symbol"/>
      <w:i w:val="0"/>
      <w:sz w:val="16"/>
    </w:rPr>
  </w:style>
  <w:style w:type="character" w:customStyle="1" w:styleId="ListLabel525">
    <w:name w:val="ListLabel 525"/>
    <w:rsid w:val="006E7D1E"/>
    <w:rPr>
      <w:rFonts w:cs="Courier New"/>
    </w:rPr>
  </w:style>
  <w:style w:type="character" w:customStyle="1" w:styleId="ListLabel526">
    <w:name w:val="ListLabel 526"/>
    <w:rsid w:val="006E7D1E"/>
    <w:rPr>
      <w:rFonts w:cs="Wingdings"/>
    </w:rPr>
  </w:style>
  <w:style w:type="character" w:customStyle="1" w:styleId="ListLabel527">
    <w:name w:val="ListLabel 527"/>
    <w:rsid w:val="006E7D1E"/>
    <w:rPr>
      <w:rFonts w:cs="Symbol"/>
    </w:rPr>
  </w:style>
  <w:style w:type="character" w:customStyle="1" w:styleId="ListLabel528">
    <w:name w:val="ListLabel 528"/>
    <w:rsid w:val="006E7D1E"/>
    <w:rPr>
      <w:rFonts w:cs="Courier New"/>
    </w:rPr>
  </w:style>
  <w:style w:type="character" w:customStyle="1" w:styleId="ListLabel529">
    <w:name w:val="ListLabel 529"/>
    <w:rsid w:val="006E7D1E"/>
    <w:rPr>
      <w:rFonts w:cs="Wingdings"/>
    </w:rPr>
  </w:style>
  <w:style w:type="character" w:customStyle="1" w:styleId="ListLabel530">
    <w:name w:val="ListLabel 530"/>
    <w:rsid w:val="006E7D1E"/>
    <w:rPr>
      <w:rFonts w:cs="Symbol"/>
    </w:rPr>
  </w:style>
  <w:style w:type="character" w:customStyle="1" w:styleId="ListLabel531">
    <w:name w:val="ListLabel 531"/>
    <w:rsid w:val="006E7D1E"/>
    <w:rPr>
      <w:rFonts w:cs="Courier New"/>
    </w:rPr>
  </w:style>
  <w:style w:type="character" w:customStyle="1" w:styleId="ListLabel532">
    <w:name w:val="ListLabel 532"/>
    <w:rsid w:val="006E7D1E"/>
    <w:rPr>
      <w:rFonts w:cs="Wingdings"/>
    </w:rPr>
  </w:style>
  <w:style w:type="character" w:customStyle="1" w:styleId="ListLabel533">
    <w:name w:val="ListLabel 533"/>
    <w:rsid w:val="006E7D1E"/>
    <w:rPr>
      <w:rFonts w:ascii="Verdana" w:hAnsi="Verdana" w:cs="Symbol"/>
      <w:sz w:val="16"/>
    </w:rPr>
  </w:style>
  <w:style w:type="character" w:customStyle="1" w:styleId="ListLabel534">
    <w:name w:val="ListLabel 534"/>
    <w:rsid w:val="006E7D1E"/>
    <w:rPr>
      <w:rFonts w:cs="Courier New"/>
    </w:rPr>
  </w:style>
  <w:style w:type="character" w:customStyle="1" w:styleId="ListLabel535">
    <w:name w:val="ListLabel 535"/>
    <w:rsid w:val="006E7D1E"/>
    <w:rPr>
      <w:rFonts w:cs="Wingdings"/>
    </w:rPr>
  </w:style>
  <w:style w:type="character" w:customStyle="1" w:styleId="ListLabel536">
    <w:name w:val="ListLabel 536"/>
    <w:rsid w:val="006E7D1E"/>
    <w:rPr>
      <w:rFonts w:cs="Symbol"/>
    </w:rPr>
  </w:style>
  <w:style w:type="character" w:customStyle="1" w:styleId="ListLabel537">
    <w:name w:val="ListLabel 537"/>
    <w:rsid w:val="006E7D1E"/>
    <w:rPr>
      <w:rFonts w:cs="Courier New"/>
    </w:rPr>
  </w:style>
  <w:style w:type="character" w:customStyle="1" w:styleId="ListLabel538">
    <w:name w:val="ListLabel 538"/>
    <w:rsid w:val="006E7D1E"/>
    <w:rPr>
      <w:rFonts w:cs="Wingdings"/>
    </w:rPr>
  </w:style>
  <w:style w:type="character" w:customStyle="1" w:styleId="ListLabel539">
    <w:name w:val="ListLabel 539"/>
    <w:rsid w:val="006E7D1E"/>
    <w:rPr>
      <w:rFonts w:cs="Symbol"/>
    </w:rPr>
  </w:style>
  <w:style w:type="character" w:customStyle="1" w:styleId="ListLabel540">
    <w:name w:val="ListLabel 540"/>
    <w:rsid w:val="006E7D1E"/>
    <w:rPr>
      <w:rFonts w:cs="Courier New"/>
    </w:rPr>
  </w:style>
  <w:style w:type="character" w:customStyle="1" w:styleId="ListLabel541">
    <w:name w:val="ListLabel 541"/>
    <w:rsid w:val="006E7D1E"/>
    <w:rPr>
      <w:rFonts w:cs="Wingdings"/>
    </w:rPr>
  </w:style>
  <w:style w:type="character" w:customStyle="1" w:styleId="ListLabel542">
    <w:name w:val="ListLabel 542"/>
    <w:rsid w:val="006E7D1E"/>
    <w:rPr>
      <w:rFonts w:ascii="Verdana" w:hAnsi="Verdana" w:cs="Symbol"/>
      <w:sz w:val="16"/>
    </w:rPr>
  </w:style>
  <w:style w:type="character" w:customStyle="1" w:styleId="ListLabel543">
    <w:name w:val="ListLabel 543"/>
    <w:rsid w:val="006E7D1E"/>
    <w:rPr>
      <w:rFonts w:cs="Courier New"/>
    </w:rPr>
  </w:style>
  <w:style w:type="character" w:customStyle="1" w:styleId="ListLabel544">
    <w:name w:val="ListLabel 544"/>
    <w:rsid w:val="006E7D1E"/>
    <w:rPr>
      <w:rFonts w:cs="Wingdings"/>
    </w:rPr>
  </w:style>
  <w:style w:type="character" w:customStyle="1" w:styleId="ListLabel545">
    <w:name w:val="ListLabel 545"/>
    <w:rsid w:val="006E7D1E"/>
    <w:rPr>
      <w:rFonts w:cs="Symbol"/>
    </w:rPr>
  </w:style>
  <w:style w:type="character" w:customStyle="1" w:styleId="ListLabel546">
    <w:name w:val="ListLabel 546"/>
    <w:rsid w:val="006E7D1E"/>
    <w:rPr>
      <w:rFonts w:cs="Courier New"/>
    </w:rPr>
  </w:style>
  <w:style w:type="character" w:customStyle="1" w:styleId="ListLabel547">
    <w:name w:val="ListLabel 547"/>
    <w:rsid w:val="006E7D1E"/>
    <w:rPr>
      <w:rFonts w:cs="Wingdings"/>
    </w:rPr>
  </w:style>
  <w:style w:type="character" w:customStyle="1" w:styleId="ListLabel548">
    <w:name w:val="ListLabel 548"/>
    <w:rsid w:val="006E7D1E"/>
    <w:rPr>
      <w:rFonts w:cs="Symbol"/>
    </w:rPr>
  </w:style>
  <w:style w:type="character" w:customStyle="1" w:styleId="ListLabel549">
    <w:name w:val="ListLabel 549"/>
    <w:rsid w:val="006E7D1E"/>
    <w:rPr>
      <w:rFonts w:cs="Courier New"/>
    </w:rPr>
  </w:style>
  <w:style w:type="character" w:customStyle="1" w:styleId="ListLabel550">
    <w:name w:val="ListLabel 550"/>
    <w:rsid w:val="006E7D1E"/>
    <w:rPr>
      <w:rFonts w:cs="Wingdings"/>
    </w:rPr>
  </w:style>
  <w:style w:type="character" w:customStyle="1" w:styleId="ListLabel551">
    <w:name w:val="ListLabel 551"/>
    <w:rsid w:val="006E7D1E"/>
    <w:rPr>
      <w:rFonts w:eastAsia="Times New Roman" w:cs="Times New Roman"/>
      <w:b w:val="0"/>
      <w:sz w:val="16"/>
    </w:rPr>
  </w:style>
  <w:style w:type="character" w:customStyle="1" w:styleId="ListLabel552">
    <w:name w:val="ListLabel 552"/>
    <w:rsid w:val="006E7D1E"/>
    <w:rPr>
      <w:rFonts w:eastAsia="Times New Roman" w:cs="Times New Roman"/>
    </w:rPr>
  </w:style>
  <w:style w:type="character" w:customStyle="1" w:styleId="ListLabel553">
    <w:name w:val="ListLabel 553"/>
    <w:rsid w:val="006E7D1E"/>
    <w:rPr>
      <w:rFonts w:eastAsia="Times New Roman" w:cs="Times New Roman"/>
    </w:rPr>
  </w:style>
  <w:style w:type="character" w:customStyle="1" w:styleId="ListLabel554">
    <w:name w:val="ListLabel 554"/>
    <w:rsid w:val="006E7D1E"/>
    <w:rPr>
      <w:rFonts w:eastAsia="Times New Roman" w:cs="Times New Roman"/>
    </w:rPr>
  </w:style>
  <w:style w:type="character" w:customStyle="1" w:styleId="ListLabel555">
    <w:name w:val="ListLabel 555"/>
    <w:rsid w:val="006E7D1E"/>
    <w:rPr>
      <w:rFonts w:eastAsia="Times New Roman" w:cs="Times New Roman"/>
    </w:rPr>
  </w:style>
  <w:style w:type="character" w:customStyle="1" w:styleId="ListLabel556">
    <w:name w:val="ListLabel 556"/>
    <w:rsid w:val="006E7D1E"/>
    <w:rPr>
      <w:rFonts w:eastAsia="Times New Roman" w:cs="Times New Roman"/>
    </w:rPr>
  </w:style>
  <w:style w:type="character" w:customStyle="1" w:styleId="ListLabel557">
    <w:name w:val="ListLabel 557"/>
    <w:rsid w:val="006E7D1E"/>
    <w:rPr>
      <w:rFonts w:eastAsia="Times New Roman" w:cs="Times New Roman"/>
    </w:rPr>
  </w:style>
  <w:style w:type="character" w:customStyle="1" w:styleId="ListLabel558">
    <w:name w:val="ListLabel 558"/>
    <w:rsid w:val="006E7D1E"/>
    <w:rPr>
      <w:rFonts w:eastAsia="Times New Roman" w:cs="Times New Roman"/>
    </w:rPr>
  </w:style>
  <w:style w:type="character" w:customStyle="1" w:styleId="ListLabel559">
    <w:name w:val="ListLabel 559"/>
    <w:rsid w:val="006E7D1E"/>
    <w:rPr>
      <w:rFonts w:eastAsia="Times New Roman" w:cs="Times New Roman"/>
    </w:rPr>
  </w:style>
  <w:style w:type="character" w:customStyle="1" w:styleId="ListLabel560">
    <w:name w:val="ListLabel 560"/>
    <w:rsid w:val="006E7D1E"/>
    <w:rPr>
      <w:rFonts w:ascii="Verdana" w:hAnsi="Verdana" w:cs="Symbol"/>
      <w:sz w:val="16"/>
    </w:rPr>
  </w:style>
  <w:style w:type="character" w:customStyle="1" w:styleId="ListLabel561">
    <w:name w:val="ListLabel 561"/>
    <w:rsid w:val="006E7D1E"/>
    <w:rPr>
      <w:rFonts w:cs="Courier New"/>
    </w:rPr>
  </w:style>
  <w:style w:type="character" w:customStyle="1" w:styleId="ListLabel562">
    <w:name w:val="ListLabel 562"/>
    <w:rsid w:val="006E7D1E"/>
    <w:rPr>
      <w:rFonts w:cs="Wingdings"/>
    </w:rPr>
  </w:style>
  <w:style w:type="character" w:customStyle="1" w:styleId="ListLabel563">
    <w:name w:val="ListLabel 563"/>
    <w:rsid w:val="006E7D1E"/>
    <w:rPr>
      <w:rFonts w:cs="Symbol"/>
    </w:rPr>
  </w:style>
  <w:style w:type="character" w:customStyle="1" w:styleId="ListLabel564">
    <w:name w:val="ListLabel 564"/>
    <w:rsid w:val="006E7D1E"/>
    <w:rPr>
      <w:rFonts w:cs="Courier New"/>
    </w:rPr>
  </w:style>
  <w:style w:type="character" w:customStyle="1" w:styleId="ListLabel565">
    <w:name w:val="ListLabel 565"/>
    <w:rsid w:val="006E7D1E"/>
    <w:rPr>
      <w:rFonts w:cs="Wingdings"/>
    </w:rPr>
  </w:style>
  <w:style w:type="character" w:customStyle="1" w:styleId="ListLabel566">
    <w:name w:val="ListLabel 566"/>
    <w:rsid w:val="006E7D1E"/>
    <w:rPr>
      <w:rFonts w:cs="Symbol"/>
    </w:rPr>
  </w:style>
  <w:style w:type="character" w:customStyle="1" w:styleId="ListLabel567">
    <w:name w:val="ListLabel 567"/>
    <w:rsid w:val="006E7D1E"/>
    <w:rPr>
      <w:rFonts w:cs="Courier New"/>
    </w:rPr>
  </w:style>
  <w:style w:type="character" w:customStyle="1" w:styleId="ListLabel568">
    <w:name w:val="ListLabel 568"/>
    <w:rsid w:val="006E7D1E"/>
    <w:rPr>
      <w:rFonts w:cs="Wingdings"/>
    </w:rPr>
  </w:style>
  <w:style w:type="character" w:customStyle="1" w:styleId="ListLabel569">
    <w:name w:val="ListLabel 569"/>
    <w:rsid w:val="006E7D1E"/>
    <w:rPr>
      <w:rFonts w:eastAsia="Times New Roman" w:cs="Times New Roman"/>
    </w:rPr>
  </w:style>
  <w:style w:type="character" w:customStyle="1" w:styleId="ListLabel570">
    <w:name w:val="ListLabel 570"/>
    <w:rsid w:val="006E7D1E"/>
    <w:rPr>
      <w:rFonts w:eastAsia="Times New Roman" w:cs="Times New Roman"/>
    </w:rPr>
  </w:style>
  <w:style w:type="character" w:customStyle="1" w:styleId="ListLabel571">
    <w:name w:val="ListLabel 571"/>
    <w:rsid w:val="006E7D1E"/>
    <w:rPr>
      <w:rFonts w:ascii="Verdana" w:eastAsia="Times New Roman" w:hAnsi="Verdana" w:cs="Times New Roman"/>
      <w:sz w:val="16"/>
    </w:rPr>
  </w:style>
  <w:style w:type="character" w:customStyle="1" w:styleId="ListLabel572">
    <w:name w:val="ListLabel 572"/>
    <w:rsid w:val="006E7D1E"/>
    <w:rPr>
      <w:rFonts w:eastAsia="Times New Roman" w:cs="Times New Roman"/>
    </w:rPr>
  </w:style>
  <w:style w:type="character" w:customStyle="1" w:styleId="ListLabel573">
    <w:name w:val="ListLabel 573"/>
    <w:rsid w:val="006E7D1E"/>
    <w:rPr>
      <w:rFonts w:eastAsia="Times New Roman" w:cs="Times New Roman"/>
    </w:rPr>
  </w:style>
  <w:style w:type="character" w:customStyle="1" w:styleId="ListLabel574">
    <w:name w:val="ListLabel 574"/>
    <w:rsid w:val="006E7D1E"/>
    <w:rPr>
      <w:rFonts w:eastAsia="Times New Roman" w:cs="Times New Roman"/>
    </w:rPr>
  </w:style>
  <w:style w:type="character" w:customStyle="1" w:styleId="ListLabel575">
    <w:name w:val="ListLabel 575"/>
    <w:rsid w:val="006E7D1E"/>
    <w:rPr>
      <w:rFonts w:eastAsia="Times New Roman" w:cs="Times New Roman"/>
    </w:rPr>
  </w:style>
  <w:style w:type="character" w:customStyle="1" w:styleId="ListLabel576">
    <w:name w:val="ListLabel 576"/>
    <w:rsid w:val="006E7D1E"/>
    <w:rPr>
      <w:rFonts w:eastAsia="Times New Roman" w:cs="Times New Roman"/>
    </w:rPr>
  </w:style>
  <w:style w:type="character" w:customStyle="1" w:styleId="ListLabel577">
    <w:name w:val="ListLabel 577"/>
    <w:rsid w:val="006E7D1E"/>
    <w:rPr>
      <w:rFonts w:eastAsia="Times New Roman" w:cs="Times New Roman"/>
    </w:rPr>
  </w:style>
  <w:style w:type="character" w:customStyle="1" w:styleId="ListLabel578">
    <w:name w:val="ListLabel 578"/>
    <w:rsid w:val="006E7D1E"/>
    <w:rPr>
      <w:rFonts w:ascii="Verdana" w:hAnsi="Verdana" w:cs="Symbol"/>
      <w:b w:val="0"/>
      <w:sz w:val="16"/>
    </w:rPr>
  </w:style>
  <w:style w:type="character" w:customStyle="1" w:styleId="ListLabel579">
    <w:name w:val="ListLabel 579"/>
    <w:rsid w:val="006E7D1E"/>
    <w:rPr>
      <w:rFonts w:cs="Courier New"/>
    </w:rPr>
  </w:style>
  <w:style w:type="character" w:customStyle="1" w:styleId="ListLabel580">
    <w:name w:val="ListLabel 580"/>
    <w:rsid w:val="006E7D1E"/>
    <w:rPr>
      <w:rFonts w:cs="Wingdings"/>
    </w:rPr>
  </w:style>
  <w:style w:type="character" w:customStyle="1" w:styleId="ListLabel581">
    <w:name w:val="ListLabel 581"/>
    <w:rsid w:val="006E7D1E"/>
    <w:rPr>
      <w:rFonts w:cs="Symbol"/>
    </w:rPr>
  </w:style>
  <w:style w:type="character" w:customStyle="1" w:styleId="ListLabel582">
    <w:name w:val="ListLabel 582"/>
    <w:rsid w:val="006E7D1E"/>
    <w:rPr>
      <w:rFonts w:cs="Courier New"/>
    </w:rPr>
  </w:style>
  <w:style w:type="character" w:customStyle="1" w:styleId="ListLabel583">
    <w:name w:val="ListLabel 583"/>
    <w:rsid w:val="006E7D1E"/>
    <w:rPr>
      <w:rFonts w:cs="Wingdings"/>
    </w:rPr>
  </w:style>
  <w:style w:type="character" w:customStyle="1" w:styleId="ListLabel584">
    <w:name w:val="ListLabel 584"/>
    <w:rsid w:val="006E7D1E"/>
    <w:rPr>
      <w:rFonts w:cs="Symbol"/>
    </w:rPr>
  </w:style>
  <w:style w:type="character" w:customStyle="1" w:styleId="ListLabel585">
    <w:name w:val="ListLabel 585"/>
    <w:rsid w:val="006E7D1E"/>
    <w:rPr>
      <w:rFonts w:cs="Courier New"/>
    </w:rPr>
  </w:style>
  <w:style w:type="character" w:customStyle="1" w:styleId="ListLabel586">
    <w:name w:val="ListLabel 586"/>
    <w:rsid w:val="006E7D1E"/>
    <w:rPr>
      <w:rFonts w:cs="Wingdings"/>
    </w:rPr>
  </w:style>
  <w:style w:type="character" w:customStyle="1" w:styleId="ListLabel587">
    <w:name w:val="ListLabel 587"/>
    <w:rsid w:val="006E7D1E"/>
    <w:rPr>
      <w:rFonts w:cs="Symbol"/>
      <w:sz w:val="16"/>
    </w:rPr>
  </w:style>
  <w:style w:type="character" w:customStyle="1" w:styleId="ListLabel588">
    <w:name w:val="ListLabel 588"/>
    <w:rsid w:val="006E7D1E"/>
    <w:rPr>
      <w:rFonts w:cs="Courier New"/>
    </w:rPr>
  </w:style>
  <w:style w:type="character" w:customStyle="1" w:styleId="ListLabel589">
    <w:name w:val="ListLabel 589"/>
    <w:rsid w:val="006E7D1E"/>
    <w:rPr>
      <w:rFonts w:cs="Wingdings"/>
    </w:rPr>
  </w:style>
  <w:style w:type="character" w:customStyle="1" w:styleId="ListLabel590">
    <w:name w:val="ListLabel 590"/>
    <w:rsid w:val="006E7D1E"/>
    <w:rPr>
      <w:rFonts w:cs="Symbol"/>
    </w:rPr>
  </w:style>
  <w:style w:type="character" w:customStyle="1" w:styleId="ListLabel591">
    <w:name w:val="ListLabel 591"/>
    <w:rsid w:val="006E7D1E"/>
    <w:rPr>
      <w:rFonts w:cs="Courier New"/>
    </w:rPr>
  </w:style>
  <w:style w:type="character" w:customStyle="1" w:styleId="ListLabel592">
    <w:name w:val="ListLabel 592"/>
    <w:rsid w:val="006E7D1E"/>
    <w:rPr>
      <w:rFonts w:cs="Wingdings"/>
    </w:rPr>
  </w:style>
  <w:style w:type="character" w:customStyle="1" w:styleId="ListLabel593">
    <w:name w:val="ListLabel 593"/>
    <w:rsid w:val="006E7D1E"/>
    <w:rPr>
      <w:rFonts w:cs="Symbol"/>
    </w:rPr>
  </w:style>
  <w:style w:type="character" w:customStyle="1" w:styleId="ListLabel594">
    <w:name w:val="ListLabel 594"/>
    <w:rsid w:val="006E7D1E"/>
    <w:rPr>
      <w:rFonts w:cs="Courier New"/>
    </w:rPr>
  </w:style>
  <w:style w:type="character" w:customStyle="1" w:styleId="ListLabel595">
    <w:name w:val="ListLabel 595"/>
    <w:rsid w:val="006E7D1E"/>
    <w:rPr>
      <w:rFonts w:cs="Wingdings"/>
    </w:rPr>
  </w:style>
  <w:style w:type="character" w:customStyle="1" w:styleId="ListLabel596">
    <w:name w:val="ListLabel 596"/>
    <w:rsid w:val="006E7D1E"/>
    <w:rPr>
      <w:rFonts w:eastAsia="Times New Roman" w:cs="Times New Roman"/>
      <w:b w:val="0"/>
      <w:sz w:val="16"/>
    </w:rPr>
  </w:style>
  <w:style w:type="character" w:customStyle="1" w:styleId="ListLabel597">
    <w:name w:val="ListLabel 597"/>
    <w:rsid w:val="006E7D1E"/>
    <w:rPr>
      <w:rFonts w:eastAsia="Times New Roman" w:cs="Times New Roman"/>
    </w:rPr>
  </w:style>
  <w:style w:type="character" w:customStyle="1" w:styleId="ListLabel598">
    <w:name w:val="ListLabel 598"/>
    <w:rsid w:val="006E7D1E"/>
    <w:rPr>
      <w:rFonts w:eastAsia="Times New Roman" w:cs="Times New Roman"/>
    </w:rPr>
  </w:style>
  <w:style w:type="character" w:customStyle="1" w:styleId="ListLabel599">
    <w:name w:val="ListLabel 599"/>
    <w:rsid w:val="006E7D1E"/>
    <w:rPr>
      <w:rFonts w:eastAsia="Times New Roman" w:cs="Times New Roman"/>
    </w:rPr>
  </w:style>
  <w:style w:type="character" w:customStyle="1" w:styleId="ListLabel600">
    <w:name w:val="ListLabel 600"/>
    <w:rsid w:val="006E7D1E"/>
    <w:rPr>
      <w:rFonts w:eastAsia="Times New Roman" w:cs="Times New Roman"/>
    </w:rPr>
  </w:style>
  <w:style w:type="character" w:customStyle="1" w:styleId="ListLabel601">
    <w:name w:val="ListLabel 601"/>
    <w:rsid w:val="006E7D1E"/>
    <w:rPr>
      <w:rFonts w:eastAsia="Times New Roman" w:cs="Times New Roman"/>
    </w:rPr>
  </w:style>
  <w:style w:type="character" w:customStyle="1" w:styleId="ListLabel602">
    <w:name w:val="ListLabel 602"/>
    <w:rsid w:val="006E7D1E"/>
    <w:rPr>
      <w:rFonts w:eastAsia="Times New Roman" w:cs="Times New Roman"/>
    </w:rPr>
  </w:style>
  <w:style w:type="character" w:customStyle="1" w:styleId="ListLabel603">
    <w:name w:val="ListLabel 603"/>
    <w:rsid w:val="006E7D1E"/>
    <w:rPr>
      <w:rFonts w:eastAsia="Times New Roman" w:cs="Times New Roman"/>
    </w:rPr>
  </w:style>
  <w:style w:type="character" w:customStyle="1" w:styleId="ListLabel604">
    <w:name w:val="ListLabel 604"/>
    <w:rsid w:val="006E7D1E"/>
    <w:rPr>
      <w:rFonts w:eastAsia="Times New Roman" w:cs="Times New Roman"/>
    </w:rPr>
  </w:style>
  <w:style w:type="character" w:customStyle="1" w:styleId="ListLabel605">
    <w:name w:val="ListLabel 605"/>
    <w:rsid w:val="006E7D1E"/>
    <w:rPr>
      <w:rFonts w:ascii="Verdana" w:hAnsi="Verdana" w:cs="Symbol"/>
      <w:sz w:val="16"/>
    </w:rPr>
  </w:style>
  <w:style w:type="character" w:customStyle="1" w:styleId="ListLabel606">
    <w:name w:val="ListLabel 606"/>
    <w:rsid w:val="006E7D1E"/>
    <w:rPr>
      <w:rFonts w:eastAsia="Times New Roman" w:cs="Times New Roman"/>
    </w:rPr>
  </w:style>
  <w:style w:type="character" w:customStyle="1" w:styleId="ListLabel607">
    <w:name w:val="ListLabel 607"/>
    <w:rsid w:val="006E7D1E"/>
    <w:rPr>
      <w:rFonts w:eastAsia="Times New Roman" w:cs="Times New Roman"/>
    </w:rPr>
  </w:style>
  <w:style w:type="character" w:customStyle="1" w:styleId="ListLabel608">
    <w:name w:val="ListLabel 608"/>
    <w:rsid w:val="006E7D1E"/>
    <w:rPr>
      <w:rFonts w:eastAsia="Times New Roman" w:cs="Times New Roman"/>
    </w:rPr>
  </w:style>
  <w:style w:type="character" w:customStyle="1" w:styleId="ListLabel609">
    <w:name w:val="ListLabel 609"/>
    <w:rsid w:val="006E7D1E"/>
    <w:rPr>
      <w:rFonts w:eastAsia="Times New Roman" w:cs="Times New Roman"/>
    </w:rPr>
  </w:style>
  <w:style w:type="character" w:customStyle="1" w:styleId="ListLabel610">
    <w:name w:val="ListLabel 610"/>
    <w:rsid w:val="006E7D1E"/>
    <w:rPr>
      <w:rFonts w:eastAsia="Times New Roman" w:cs="Times New Roman"/>
    </w:rPr>
  </w:style>
  <w:style w:type="character" w:customStyle="1" w:styleId="ListLabel611">
    <w:name w:val="ListLabel 611"/>
    <w:rsid w:val="006E7D1E"/>
    <w:rPr>
      <w:rFonts w:eastAsia="Times New Roman" w:cs="Times New Roman"/>
    </w:rPr>
  </w:style>
  <w:style w:type="character" w:customStyle="1" w:styleId="ListLabel612">
    <w:name w:val="ListLabel 612"/>
    <w:rsid w:val="006E7D1E"/>
    <w:rPr>
      <w:rFonts w:eastAsia="Times New Roman" w:cs="Times New Roman"/>
    </w:rPr>
  </w:style>
  <w:style w:type="character" w:customStyle="1" w:styleId="ListLabel613">
    <w:name w:val="ListLabel 613"/>
    <w:rsid w:val="006E7D1E"/>
    <w:rPr>
      <w:rFonts w:eastAsia="Times New Roman" w:cs="Times New Roman"/>
    </w:rPr>
  </w:style>
  <w:style w:type="character" w:customStyle="1" w:styleId="ListLabel614">
    <w:name w:val="ListLabel 614"/>
    <w:rsid w:val="006E7D1E"/>
    <w:rPr>
      <w:rFonts w:cs="Symbol"/>
      <w:sz w:val="16"/>
    </w:rPr>
  </w:style>
  <w:style w:type="character" w:customStyle="1" w:styleId="ListLabel615">
    <w:name w:val="ListLabel 615"/>
    <w:rsid w:val="006E7D1E"/>
    <w:rPr>
      <w:rFonts w:cs="Courier New"/>
    </w:rPr>
  </w:style>
  <w:style w:type="character" w:customStyle="1" w:styleId="ListLabel616">
    <w:name w:val="ListLabel 616"/>
    <w:rsid w:val="006E7D1E"/>
    <w:rPr>
      <w:rFonts w:cs="Wingdings"/>
    </w:rPr>
  </w:style>
  <w:style w:type="character" w:customStyle="1" w:styleId="ListLabel617">
    <w:name w:val="ListLabel 617"/>
    <w:rsid w:val="006E7D1E"/>
    <w:rPr>
      <w:rFonts w:cs="Symbol"/>
    </w:rPr>
  </w:style>
  <w:style w:type="character" w:customStyle="1" w:styleId="ListLabel618">
    <w:name w:val="ListLabel 618"/>
    <w:rsid w:val="006E7D1E"/>
    <w:rPr>
      <w:rFonts w:cs="Courier New"/>
    </w:rPr>
  </w:style>
  <w:style w:type="character" w:customStyle="1" w:styleId="ListLabel619">
    <w:name w:val="ListLabel 619"/>
    <w:rsid w:val="006E7D1E"/>
    <w:rPr>
      <w:rFonts w:cs="Wingdings"/>
    </w:rPr>
  </w:style>
  <w:style w:type="character" w:customStyle="1" w:styleId="ListLabel620">
    <w:name w:val="ListLabel 620"/>
    <w:rsid w:val="006E7D1E"/>
    <w:rPr>
      <w:rFonts w:cs="Symbol"/>
    </w:rPr>
  </w:style>
  <w:style w:type="character" w:customStyle="1" w:styleId="ListLabel621">
    <w:name w:val="ListLabel 621"/>
    <w:rsid w:val="006E7D1E"/>
    <w:rPr>
      <w:rFonts w:cs="Courier New"/>
    </w:rPr>
  </w:style>
  <w:style w:type="character" w:customStyle="1" w:styleId="ListLabel622">
    <w:name w:val="ListLabel 622"/>
    <w:rsid w:val="006E7D1E"/>
    <w:rPr>
      <w:rFonts w:cs="Wingdings"/>
    </w:rPr>
  </w:style>
  <w:style w:type="character" w:customStyle="1" w:styleId="ListLabel623">
    <w:name w:val="ListLabel 623"/>
    <w:rsid w:val="006E7D1E"/>
    <w:rPr>
      <w:rFonts w:cs="Symbol"/>
      <w:sz w:val="16"/>
    </w:rPr>
  </w:style>
  <w:style w:type="character" w:customStyle="1" w:styleId="ListLabel624">
    <w:name w:val="ListLabel 624"/>
    <w:rsid w:val="006E7D1E"/>
    <w:rPr>
      <w:rFonts w:cs="Courier New"/>
    </w:rPr>
  </w:style>
  <w:style w:type="character" w:customStyle="1" w:styleId="ListLabel625">
    <w:name w:val="ListLabel 625"/>
    <w:rsid w:val="006E7D1E"/>
    <w:rPr>
      <w:rFonts w:cs="Wingdings"/>
    </w:rPr>
  </w:style>
  <w:style w:type="character" w:customStyle="1" w:styleId="ListLabel626">
    <w:name w:val="ListLabel 626"/>
    <w:rsid w:val="006E7D1E"/>
    <w:rPr>
      <w:rFonts w:cs="Symbol"/>
    </w:rPr>
  </w:style>
  <w:style w:type="character" w:customStyle="1" w:styleId="ListLabel627">
    <w:name w:val="ListLabel 627"/>
    <w:rsid w:val="006E7D1E"/>
    <w:rPr>
      <w:rFonts w:cs="Courier New"/>
    </w:rPr>
  </w:style>
  <w:style w:type="character" w:customStyle="1" w:styleId="ListLabel628">
    <w:name w:val="ListLabel 628"/>
    <w:rsid w:val="006E7D1E"/>
    <w:rPr>
      <w:rFonts w:cs="Wingdings"/>
    </w:rPr>
  </w:style>
  <w:style w:type="character" w:customStyle="1" w:styleId="ListLabel629">
    <w:name w:val="ListLabel 629"/>
    <w:rsid w:val="006E7D1E"/>
    <w:rPr>
      <w:rFonts w:cs="Symbol"/>
    </w:rPr>
  </w:style>
  <w:style w:type="character" w:customStyle="1" w:styleId="ListLabel630">
    <w:name w:val="ListLabel 630"/>
    <w:rsid w:val="006E7D1E"/>
    <w:rPr>
      <w:rFonts w:cs="Courier New"/>
    </w:rPr>
  </w:style>
  <w:style w:type="character" w:customStyle="1" w:styleId="ListLabel631">
    <w:name w:val="ListLabel 631"/>
    <w:rsid w:val="006E7D1E"/>
    <w:rPr>
      <w:rFonts w:cs="Wingdings"/>
    </w:rPr>
  </w:style>
  <w:style w:type="character" w:customStyle="1" w:styleId="ListLabel632">
    <w:name w:val="ListLabel 632"/>
    <w:rsid w:val="006E7D1E"/>
    <w:rPr>
      <w:rFonts w:cs="Symbol"/>
      <w:sz w:val="16"/>
    </w:rPr>
  </w:style>
  <w:style w:type="character" w:customStyle="1" w:styleId="ListLabel633">
    <w:name w:val="ListLabel 633"/>
    <w:rsid w:val="006E7D1E"/>
    <w:rPr>
      <w:rFonts w:cs="Courier New"/>
    </w:rPr>
  </w:style>
  <w:style w:type="character" w:customStyle="1" w:styleId="ListLabel634">
    <w:name w:val="ListLabel 634"/>
    <w:rsid w:val="006E7D1E"/>
    <w:rPr>
      <w:rFonts w:cs="Wingdings"/>
    </w:rPr>
  </w:style>
  <w:style w:type="character" w:customStyle="1" w:styleId="ListLabel635">
    <w:name w:val="ListLabel 635"/>
    <w:rsid w:val="006E7D1E"/>
    <w:rPr>
      <w:rFonts w:cs="Symbol"/>
    </w:rPr>
  </w:style>
  <w:style w:type="character" w:customStyle="1" w:styleId="ListLabel636">
    <w:name w:val="ListLabel 636"/>
    <w:rsid w:val="006E7D1E"/>
    <w:rPr>
      <w:rFonts w:cs="Courier New"/>
    </w:rPr>
  </w:style>
  <w:style w:type="character" w:customStyle="1" w:styleId="ListLabel637">
    <w:name w:val="ListLabel 637"/>
    <w:rsid w:val="006E7D1E"/>
    <w:rPr>
      <w:rFonts w:cs="Wingdings"/>
    </w:rPr>
  </w:style>
  <w:style w:type="character" w:customStyle="1" w:styleId="ListLabel638">
    <w:name w:val="ListLabel 638"/>
    <w:rsid w:val="006E7D1E"/>
    <w:rPr>
      <w:rFonts w:cs="Symbol"/>
    </w:rPr>
  </w:style>
  <w:style w:type="character" w:customStyle="1" w:styleId="ListLabel639">
    <w:name w:val="ListLabel 639"/>
    <w:rsid w:val="006E7D1E"/>
    <w:rPr>
      <w:rFonts w:cs="Courier New"/>
    </w:rPr>
  </w:style>
  <w:style w:type="character" w:customStyle="1" w:styleId="ListLabel640">
    <w:name w:val="ListLabel 640"/>
    <w:rsid w:val="006E7D1E"/>
    <w:rPr>
      <w:rFonts w:cs="Wingdings"/>
    </w:rPr>
  </w:style>
  <w:style w:type="character" w:customStyle="1" w:styleId="ListLabel641">
    <w:name w:val="ListLabel 641"/>
    <w:rsid w:val="006E7D1E"/>
    <w:rPr>
      <w:rFonts w:eastAsia="Times New Roman" w:cs="Times New Roman"/>
      <w:b w:val="0"/>
      <w:sz w:val="16"/>
    </w:rPr>
  </w:style>
  <w:style w:type="character" w:customStyle="1" w:styleId="ListLabel642">
    <w:name w:val="ListLabel 642"/>
    <w:rsid w:val="006E7D1E"/>
    <w:rPr>
      <w:rFonts w:eastAsia="Times New Roman" w:cs="Times New Roman"/>
    </w:rPr>
  </w:style>
  <w:style w:type="character" w:customStyle="1" w:styleId="ListLabel643">
    <w:name w:val="ListLabel 643"/>
    <w:rsid w:val="006E7D1E"/>
    <w:rPr>
      <w:rFonts w:eastAsia="Times New Roman" w:cs="Times New Roman"/>
    </w:rPr>
  </w:style>
  <w:style w:type="character" w:customStyle="1" w:styleId="ListLabel644">
    <w:name w:val="ListLabel 644"/>
    <w:rsid w:val="006E7D1E"/>
    <w:rPr>
      <w:rFonts w:eastAsia="Times New Roman" w:cs="Times New Roman"/>
    </w:rPr>
  </w:style>
  <w:style w:type="character" w:customStyle="1" w:styleId="ListLabel645">
    <w:name w:val="ListLabel 645"/>
    <w:rsid w:val="006E7D1E"/>
    <w:rPr>
      <w:rFonts w:eastAsia="Times New Roman" w:cs="Times New Roman"/>
    </w:rPr>
  </w:style>
  <w:style w:type="character" w:customStyle="1" w:styleId="ListLabel646">
    <w:name w:val="ListLabel 646"/>
    <w:rsid w:val="006E7D1E"/>
    <w:rPr>
      <w:rFonts w:eastAsia="Times New Roman" w:cs="Times New Roman"/>
    </w:rPr>
  </w:style>
  <w:style w:type="character" w:customStyle="1" w:styleId="ListLabel647">
    <w:name w:val="ListLabel 647"/>
    <w:rsid w:val="006E7D1E"/>
    <w:rPr>
      <w:rFonts w:eastAsia="Times New Roman" w:cs="Times New Roman"/>
    </w:rPr>
  </w:style>
  <w:style w:type="character" w:customStyle="1" w:styleId="ListLabel648">
    <w:name w:val="ListLabel 648"/>
    <w:rsid w:val="006E7D1E"/>
    <w:rPr>
      <w:rFonts w:eastAsia="Times New Roman" w:cs="Times New Roman"/>
    </w:rPr>
  </w:style>
  <w:style w:type="character" w:customStyle="1" w:styleId="ListLabel649">
    <w:name w:val="ListLabel 649"/>
    <w:rsid w:val="006E7D1E"/>
    <w:rPr>
      <w:rFonts w:eastAsia="Times New Roman" w:cs="Times New Roman"/>
    </w:rPr>
  </w:style>
  <w:style w:type="character" w:customStyle="1" w:styleId="ListLabel650">
    <w:name w:val="ListLabel 650"/>
    <w:rsid w:val="006E7D1E"/>
    <w:rPr>
      <w:rFonts w:ascii="Verdana" w:hAnsi="Verdana" w:cs="Symbol"/>
      <w:sz w:val="16"/>
    </w:rPr>
  </w:style>
  <w:style w:type="character" w:customStyle="1" w:styleId="ListLabel651">
    <w:name w:val="ListLabel 651"/>
    <w:rsid w:val="006E7D1E"/>
    <w:rPr>
      <w:rFonts w:cs="Courier New"/>
    </w:rPr>
  </w:style>
  <w:style w:type="character" w:customStyle="1" w:styleId="ListLabel652">
    <w:name w:val="ListLabel 652"/>
    <w:rsid w:val="006E7D1E"/>
    <w:rPr>
      <w:rFonts w:cs="Wingdings"/>
    </w:rPr>
  </w:style>
  <w:style w:type="character" w:customStyle="1" w:styleId="ListLabel653">
    <w:name w:val="ListLabel 653"/>
    <w:rsid w:val="006E7D1E"/>
    <w:rPr>
      <w:rFonts w:cs="Symbol"/>
    </w:rPr>
  </w:style>
  <w:style w:type="character" w:customStyle="1" w:styleId="ListLabel654">
    <w:name w:val="ListLabel 654"/>
    <w:rsid w:val="006E7D1E"/>
    <w:rPr>
      <w:rFonts w:cs="Courier New"/>
    </w:rPr>
  </w:style>
  <w:style w:type="character" w:customStyle="1" w:styleId="ListLabel655">
    <w:name w:val="ListLabel 655"/>
    <w:rsid w:val="006E7D1E"/>
    <w:rPr>
      <w:rFonts w:cs="Wingdings"/>
    </w:rPr>
  </w:style>
  <w:style w:type="character" w:customStyle="1" w:styleId="ListLabel656">
    <w:name w:val="ListLabel 656"/>
    <w:rsid w:val="006E7D1E"/>
    <w:rPr>
      <w:rFonts w:cs="Symbol"/>
    </w:rPr>
  </w:style>
  <w:style w:type="character" w:customStyle="1" w:styleId="ListLabel657">
    <w:name w:val="ListLabel 657"/>
    <w:rsid w:val="006E7D1E"/>
    <w:rPr>
      <w:rFonts w:cs="Courier New"/>
    </w:rPr>
  </w:style>
  <w:style w:type="character" w:customStyle="1" w:styleId="ListLabel658">
    <w:name w:val="ListLabel 658"/>
    <w:rsid w:val="006E7D1E"/>
    <w:rPr>
      <w:rFonts w:cs="Wingdings"/>
    </w:rPr>
  </w:style>
  <w:style w:type="character" w:customStyle="1" w:styleId="ListLabel659">
    <w:name w:val="ListLabel 659"/>
    <w:rsid w:val="006E7D1E"/>
    <w:rPr>
      <w:rFonts w:cs="Symbol"/>
      <w:i w:val="0"/>
      <w:sz w:val="16"/>
    </w:rPr>
  </w:style>
  <w:style w:type="character" w:customStyle="1" w:styleId="ListLabel660">
    <w:name w:val="ListLabel 660"/>
    <w:rsid w:val="006E7D1E"/>
    <w:rPr>
      <w:rFonts w:cs="Courier New"/>
    </w:rPr>
  </w:style>
  <w:style w:type="character" w:customStyle="1" w:styleId="ListLabel661">
    <w:name w:val="ListLabel 661"/>
    <w:rsid w:val="006E7D1E"/>
    <w:rPr>
      <w:rFonts w:cs="Wingdings"/>
    </w:rPr>
  </w:style>
  <w:style w:type="character" w:customStyle="1" w:styleId="ListLabel662">
    <w:name w:val="ListLabel 662"/>
    <w:rsid w:val="006E7D1E"/>
    <w:rPr>
      <w:rFonts w:cs="Symbol"/>
    </w:rPr>
  </w:style>
  <w:style w:type="character" w:customStyle="1" w:styleId="ListLabel663">
    <w:name w:val="ListLabel 663"/>
    <w:rsid w:val="006E7D1E"/>
    <w:rPr>
      <w:rFonts w:cs="Courier New"/>
    </w:rPr>
  </w:style>
  <w:style w:type="character" w:customStyle="1" w:styleId="ListLabel664">
    <w:name w:val="ListLabel 664"/>
    <w:rsid w:val="006E7D1E"/>
    <w:rPr>
      <w:rFonts w:cs="Wingdings"/>
    </w:rPr>
  </w:style>
  <w:style w:type="character" w:customStyle="1" w:styleId="ListLabel665">
    <w:name w:val="ListLabel 665"/>
    <w:rsid w:val="006E7D1E"/>
    <w:rPr>
      <w:rFonts w:cs="Symbol"/>
    </w:rPr>
  </w:style>
  <w:style w:type="character" w:customStyle="1" w:styleId="ListLabel666">
    <w:name w:val="ListLabel 666"/>
    <w:rsid w:val="006E7D1E"/>
    <w:rPr>
      <w:rFonts w:cs="Courier New"/>
    </w:rPr>
  </w:style>
  <w:style w:type="character" w:customStyle="1" w:styleId="ListLabel667">
    <w:name w:val="ListLabel 667"/>
    <w:rsid w:val="006E7D1E"/>
    <w:rPr>
      <w:rFonts w:cs="Wingdings"/>
    </w:rPr>
  </w:style>
  <w:style w:type="character" w:customStyle="1" w:styleId="ListLabel668">
    <w:name w:val="ListLabel 668"/>
    <w:rsid w:val="006E7D1E"/>
    <w:rPr>
      <w:rFonts w:ascii="Verdana" w:hAnsi="Verdana" w:cs="Symbol"/>
      <w:color w:val="00000A"/>
      <w:sz w:val="16"/>
    </w:rPr>
  </w:style>
  <w:style w:type="character" w:customStyle="1" w:styleId="ListLabel669">
    <w:name w:val="ListLabel 669"/>
    <w:rsid w:val="006E7D1E"/>
    <w:rPr>
      <w:rFonts w:cs="Courier New"/>
    </w:rPr>
  </w:style>
  <w:style w:type="character" w:customStyle="1" w:styleId="ListLabel670">
    <w:name w:val="ListLabel 670"/>
    <w:rsid w:val="006E7D1E"/>
    <w:rPr>
      <w:rFonts w:cs="Wingdings"/>
    </w:rPr>
  </w:style>
  <w:style w:type="character" w:customStyle="1" w:styleId="ListLabel671">
    <w:name w:val="ListLabel 671"/>
    <w:rsid w:val="006E7D1E"/>
    <w:rPr>
      <w:rFonts w:cs="Symbol"/>
    </w:rPr>
  </w:style>
  <w:style w:type="character" w:customStyle="1" w:styleId="ListLabel672">
    <w:name w:val="ListLabel 672"/>
    <w:rsid w:val="006E7D1E"/>
    <w:rPr>
      <w:rFonts w:cs="Courier New"/>
    </w:rPr>
  </w:style>
  <w:style w:type="character" w:customStyle="1" w:styleId="ListLabel673">
    <w:name w:val="ListLabel 673"/>
    <w:rsid w:val="006E7D1E"/>
    <w:rPr>
      <w:rFonts w:cs="Wingdings"/>
    </w:rPr>
  </w:style>
  <w:style w:type="character" w:customStyle="1" w:styleId="ListLabel674">
    <w:name w:val="ListLabel 674"/>
    <w:rsid w:val="006E7D1E"/>
    <w:rPr>
      <w:rFonts w:cs="Symbol"/>
    </w:rPr>
  </w:style>
  <w:style w:type="character" w:customStyle="1" w:styleId="ListLabel675">
    <w:name w:val="ListLabel 675"/>
    <w:rsid w:val="006E7D1E"/>
    <w:rPr>
      <w:rFonts w:cs="Courier New"/>
    </w:rPr>
  </w:style>
  <w:style w:type="character" w:customStyle="1" w:styleId="ListLabel676">
    <w:name w:val="ListLabel 676"/>
    <w:rsid w:val="006E7D1E"/>
    <w:rPr>
      <w:rFonts w:cs="Wingdings"/>
    </w:rPr>
  </w:style>
  <w:style w:type="character" w:customStyle="1" w:styleId="ListLabel677">
    <w:name w:val="ListLabel 677"/>
    <w:rsid w:val="006E7D1E"/>
    <w:rPr>
      <w:rFonts w:cs="Symbol"/>
      <w:sz w:val="16"/>
    </w:rPr>
  </w:style>
  <w:style w:type="character" w:customStyle="1" w:styleId="ListLabel678">
    <w:name w:val="ListLabel 678"/>
    <w:rsid w:val="006E7D1E"/>
    <w:rPr>
      <w:rFonts w:cs="Courier New"/>
    </w:rPr>
  </w:style>
  <w:style w:type="character" w:customStyle="1" w:styleId="ListLabel679">
    <w:name w:val="ListLabel 679"/>
    <w:rsid w:val="006E7D1E"/>
    <w:rPr>
      <w:rFonts w:cs="Wingdings"/>
    </w:rPr>
  </w:style>
  <w:style w:type="character" w:customStyle="1" w:styleId="ListLabel680">
    <w:name w:val="ListLabel 680"/>
    <w:rsid w:val="006E7D1E"/>
    <w:rPr>
      <w:rFonts w:cs="Symbol"/>
    </w:rPr>
  </w:style>
  <w:style w:type="character" w:customStyle="1" w:styleId="ListLabel681">
    <w:name w:val="ListLabel 681"/>
    <w:rsid w:val="006E7D1E"/>
    <w:rPr>
      <w:rFonts w:cs="Courier New"/>
    </w:rPr>
  </w:style>
  <w:style w:type="character" w:customStyle="1" w:styleId="ListLabel682">
    <w:name w:val="ListLabel 682"/>
    <w:rsid w:val="006E7D1E"/>
    <w:rPr>
      <w:rFonts w:cs="Wingdings"/>
    </w:rPr>
  </w:style>
  <w:style w:type="character" w:customStyle="1" w:styleId="ListLabel683">
    <w:name w:val="ListLabel 683"/>
    <w:rsid w:val="006E7D1E"/>
    <w:rPr>
      <w:rFonts w:cs="Symbol"/>
    </w:rPr>
  </w:style>
  <w:style w:type="character" w:customStyle="1" w:styleId="ListLabel684">
    <w:name w:val="ListLabel 684"/>
    <w:rsid w:val="006E7D1E"/>
    <w:rPr>
      <w:rFonts w:cs="Courier New"/>
    </w:rPr>
  </w:style>
  <w:style w:type="character" w:customStyle="1" w:styleId="ListLabel685">
    <w:name w:val="ListLabel 685"/>
    <w:rsid w:val="006E7D1E"/>
    <w:rPr>
      <w:rFonts w:cs="Wingdings"/>
    </w:rPr>
  </w:style>
  <w:style w:type="character" w:customStyle="1" w:styleId="ListLabel686">
    <w:name w:val="ListLabel 686"/>
    <w:rsid w:val="006E7D1E"/>
    <w:rPr>
      <w:rFonts w:ascii="Verdana" w:hAnsi="Verdana" w:cs="Symbol"/>
      <w:i w:val="0"/>
      <w:sz w:val="16"/>
    </w:rPr>
  </w:style>
  <w:style w:type="character" w:customStyle="1" w:styleId="ListLabel687">
    <w:name w:val="ListLabel 687"/>
    <w:rsid w:val="006E7D1E"/>
    <w:rPr>
      <w:rFonts w:cs="Courier New"/>
    </w:rPr>
  </w:style>
  <w:style w:type="character" w:customStyle="1" w:styleId="ListLabel688">
    <w:name w:val="ListLabel 688"/>
    <w:rsid w:val="006E7D1E"/>
    <w:rPr>
      <w:rFonts w:cs="Wingdings"/>
    </w:rPr>
  </w:style>
  <w:style w:type="character" w:customStyle="1" w:styleId="ListLabel689">
    <w:name w:val="ListLabel 689"/>
    <w:rsid w:val="006E7D1E"/>
    <w:rPr>
      <w:rFonts w:cs="Symbol"/>
    </w:rPr>
  </w:style>
  <w:style w:type="character" w:customStyle="1" w:styleId="ListLabel690">
    <w:name w:val="ListLabel 690"/>
    <w:rsid w:val="006E7D1E"/>
    <w:rPr>
      <w:rFonts w:cs="Courier New"/>
    </w:rPr>
  </w:style>
  <w:style w:type="character" w:customStyle="1" w:styleId="ListLabel691">
    <w:name w:val="ListLabel 691"/>
    <w:rsid w:val="006E7D1E"/>
    <w:rPr>
      <w:rFonts w:cs="Wingdings"/>
    </w:rPr>
  </w:style>
  <w:style w:type="character" w:customStyle="1" w:styleId="ListLabel692">
    <w:name w:val="ListLabel 692"/>
    <w:rsid w:val="006E7D1E"/>
    <w:rPr>
      <w:rFonts w:cs="Symbol"/>
    </w:rPr>
  </w:style>
  <w:style w:type="character" w:customStyle="1" w:styleId="ListLabel693">
    <w:name w:val="ListLabel 693"/>
    <w:rsid w:val="006E7D1E"/>
    <w:rPr>
      <w:rFonts w:cs="Courier New"/>
    </w:rPr>
  </w:style>
  <w:style w:type="character" w:customStyle="1" w:styleId="ListLabel694">
    <w:name w:val="ListLabel 694"/>
    <w:rsid w:val="006E7D1E"/>
    <w:rPr>
      <w:rFonts w:cs="Wingdings"/>
    </w:rPr>
  </w:style>
  <w:style w:type="character" w:customStyle="1" w:styleId="ListLabel695">
    <w:name w:val="ListLabel 695"/>
    <w:rsid w:val="006E7D1E"/>
    <w:rPr>
      <w:rFonts w:eastAsia="Times New Roman" w:cs="Times New Roman"/>
      <w:b w:val="0"/>
      <w:i w:val="0"/>
      <w:iCs w:val="0"/>
      <w:sz w:val="16"/>
    </w:rPr>
  </w:style>
  <w:style w:type="character" w:customStyle="1" w:styleId="ListLabel696">
    <w:name w:val="ListLabel 696"/>
    <w:rsid w:val="006E7D1E"/>
    <w:rPr>
      <w:rFonts w:eastAsia="Times New Roman" w:cs="Times New Roman"/>
    </w:rPr>
  </w:style>
  <w:style w:type="character" w:customStyle="1" w:styleId="ListLabel697">
    <w:name w:val="ListLabel 697"/>
    <w:rsid w:val="006E7D1E"/>
    <w:rPr>
      <w:rFonts w:eastAsia="Times New Roman" w:cs="Times New Roman"/>
    </w:rPr>
  </w:style>
  <w:style w:type="character" w:customStyle="1" w:styleId="ListLabel698">
    <w:name w:val="ListLabel 698"/>
    <w:rsid w:val="006E7D1E"/>
    <w:rPr>
      <w:rFonts w:eastAsia="Times New Roman" w:cs="Times New Roman"/>
    </w:rPr>
  </w:style>
  <w:style w:type="character" w:customStyle="1" w:styleId="ListLabel699">
    <w:name w:val="ListLabel 699"/>
    <w:rsid w:val="006E7D1E"/>
    <w:rPr>
      <w:rFonts w:eastAsia="Times New Roman" w:cs="Times New Roman"/>
    </w:rPr>
  </w:style>
  <w:style w:type="character" w:customStyle="1" w:styleId="ListLabel700">
    <w:name w:val="ListLabel 700"/>
    <w:rsid w:val="006E7D1E"/>
    <w:rPr>
      <w:rFonts w:eastAsia="Times New Roman" w:cs="Times New Roman"/>
    </w:rPr>
  </w:style>
  <w:style w:type="character" w:customStyle="1" w:styleId="ListLabel701">
    <w:name w:val="ListLabel 701"/>
    <w:rsid w:val="006E7D1E"/>
    <w:rPr>
      <w:rFonts w:eastAsia="Times New Roman" w:cs="Times New Roman"/>
    </w:rPr>
  </w:style>
  <w:style w:type="character" w:customStyle="1" w:styleId="ListLabel702">
    <w:name w:val="ListLabel 702"/>
    <w:rsid w:val="006E7D1E"/>
    <w:rPr>
      <w:rFonts w:eastAsia="Times New Roman" w:cs="Times New Roman"/>
    </w:rPr>
  </w:style>
  <w:style w:type="character" w:customStyle="1" w:styleId="ListLabel703">
    <w:name w:val="ListLabel 703"/>
    <w:rsid w:val="006E7D1E"/>
    <w:rPr>
      <w:rFonts w:eastAsia="Times New Roman" w:cs="Times New Roman"/>
    </w:rPr>
  </w:style>
  <w:style w:type="character" w:customStyle="1" w:styleId="ListLabel704">
    <w:name w:val="ListLabel 704"/>
    <w:rsid w:val="006E7D1E"/>
    <w:rPr>
      <w:rFonts w:cs="Times New Roman"/>
      <w:b w:val="0"/>
      <w:sz w:val="16"/>
    </w:rPr>
  </w:style>
  <w:style w:type="character" w:customStyle="1" w:styleId="ListLabel705">
    <w:name w:val="ListLabel 705"/>
    <w:rsid w:val="006E7D1E"/>
    <w:rPr>
      <w:rFonts w:cs="Times New Roman"/>
    </w:rPr>
  </w:style>
  <w:style w:type="character" w:customStyle="1" w:styleId="ListLabel706">
    <w:name w:val="ListLabel 706"/>
    <w:rsid w:val="006E7D1E"/>
    <w:rPr>
      <w:rFonts w:cs="Times New Roman"/>
    </w:rPr>
  </w:style>
  <w:style w:type="character" w:customStyle="1" w:styleId="ListLabel707">
    <w:name w:val="ListLabel 707"/>
    <w:rsid w:val="006E7D1E"/>
    <w:rPr>
      <w:rFonts w:cs="Times New Roman"/>
    </w:rPr>
  </w:style>
  <w:style w:type="character" w:customStyle="1" w:styleId="ListLabel708">
    <w:name w:val="ListLabel 708"/>
    <w:rsid w:val="006E7D1E"/>
    <w:rPr>
      <w:rFonts w:cs="Times New Roman"/>
    </w:rPr>
  </w:style>
  <w:style w:type="character" w:customStyle="1" w:styleId="ListLabel709">
    <w:name w:val="ListLabel 709"/>
    <w:rsid w:val="006E7D1E"/>
    <w:rPr>
      <w:rFonts w:cs="Times New Roman"/>
    </w:rPr>
  </w:style>
  <w:style w:type="character" w:customStyle="1" w:styleId="ListLabel710">
    <w:name w:val="ListLabel 710"/>
    <w:rsid w:val="006E7D1E"/>
    <w:rPr>
      <w:rFonts w:cs="Times New Roman"/>
    </w:rPr>
  </w:style>
  <w:style w:type="character" w:customStyle="1" w:styleId="ListLabel711">
    <w:name w:val="ListLabel 711"/>
    <w:rsid w:val="006E7D1E"/>
    <w:rPr>
      <w:rFonts w:cs="Times New Roman"/>
    </w:rPr>
  </w:style>
  <w:style w:type="character" w:customStyle="1" w:styleId="ListLabel712">
    <w:name w:val="ListLabel 712"/>
    <w:rsid w:val="006E7D1E"/>
    <w:rPr>
      <w:rFonts w:cs="Times New Roman"/>
    </w:rPr>
  </w:style>
  <w:style w:type="character" w:customStyle="1" w:styleId="ListLabel713">
    <w:name w:val="ListLabel 713"/>
    <w:rsid w:val="006E7D1E"/>
    <w:rPr>
      <w:rFonts w:eastAsia="Times New Roman" w:cs="Times New Roman"/>
      <w:b w:val="0"/>
      <w:sz w:val="16"/>
      <w:szCs w:val="16"/>
    </w:rPr>
  </w:style>
  <w:style w:type="character" w:customStyle="1" w:styleId="ListLabel714">
    <w:name w:val="ListLabel 714"/>
    <w:rsid w:val="006E7D1E"/>
    <w:rPr>
      <w:rFonts w:eastAsia="Times New Roman" w:cs="Times New Roman"/>
    </w:rPr>
  </w:style>
  <w:style w:type="character" w:customStyle="1" w:styleId="ListLabel715">
    <w:name w:val="ListLabel 715"/>
    <w:rsid w:val="006E7D1E"/>
    <w:rPr>
      <w:rFonts w:eastAsia="Times New Roman" w:cs="Times New Roman"/>
    </w:rPr>
  </w:style>
  <w:style w:type="character" w:customStyle="1" w:styleId="ListLabel716">
    <w:name w:val="ListLabel 716"/>
    <w:rsid w:val="006E7D1E"/>
    <w:rPr>
      <w:rFonts w:eastAsia="Times New Roman" w:cs="Times New Roman"/>
    </w:rPr>
  </w:style>
  <w:style w:type="character" w:customStyle="1" w:styleId="ListLabel717">
    <w:name w:val="ListLabel 717"/>
    <w:rsid w:val="006E7D1E"/>
    <w:rPr>
      <w:rFonts w:eastAsia="Times New Roman" w:cs="Times New Roman"/>
    </w:rPr>
  </w:style>
  <w:style w:type="character" w:customStyle="1" w:styleId="ListLabel718">
    <w:name w:val="ListLabel 718"/>
    <w:rsid w:val="006E7D1E"/>
    <w:rPr>
      <w:rFonts w:eastAsia="Times New Roman" w:cs="Times New Roman"/>
    </w:rPr>
  </w:style>
  <w:style w:type="character" w:customStyle="1" w:styleId="ListLabel719">
    <w:name w:val="ListLabel 719"/>
    <w:rsid w:val="006E7D1E"/>
    <w:rPr>
      <w:rFonts w:eastAsia="Times New Roman" w:cs="Times New Roman"/>
    </w:rPr>
  </w:style>
  <w:style w:type="character" w:customStyle="1" w:styleId="ListLabel720">
    <w:name w:val="ListLabel 720"/>
    <w:rsid w:val="006E7D1E"/>
    <w:rPr>
      <w:rFonts w:eastAsia="Times New Roman" w:cs="Times New Roman"/>
    </w:rPr>
  </w:style>
  <w:style w:type="character" w:customStyle="1" w:styleId="ListLabel721">
    <w:name w:val="ListLabel 721"/>
    <w:rsid w:val="006E7D1E"/>
    <w:rPr>
      <w:rFonts w:eastAsia="Times New Roman" w:cs="Times New Roman"/>
    </w:rPr>
  </w:style>
  <w:style w:type="character" w:customStyle="1" w:styleId="ListLabel722">
    <w:name w:val="ListLabel 722"/>
    <w:rsid w:val="006E7D1E"/>
    <w:rPr>
      <w:rFonts w:eastAsia="Times New Roman" w:cs="Times New Roman"/>
      <w:b w:val="0"/>
      <w:sz w:val="16"/>
    </w:rPr>
  </w:style>
  <w:style w:type="character" w:customStyle="1" w:styleId="ListLabel723">
    <w:name w:val="ListLabel 723"/>
    <w:rsid w:val="006E7D1E"/>
    <w:rPr>
      <w:rFonts w:eastAsia="Times New Roman" w:cs="Times New Roman"/>
    </w:rPr>
  </w:style>
  <w:style w:type="character" w:customStyle="1" w:styleId="ListLabel724">
    <w:name w:val="ListLabel 724"/>
    <w:rsid w:val="006E7D1E"/>
    <w:rPr>
      <w:rFonts w:eastAsia="Times New Roman" w:cs="Times New Roman"/>
    </w:rPr>
  </w:style>
  <w:style w:type="character" w:customStyle="1" w:styleId="ListLabel725">
    <w:name w:val="ListLabel 725"/>
    <w:rsid w:val="006E7D1E"/>
    <w:rPr>
      <w:rFonts w:eastAsia="Times New Roman" w:cs="Times New Roman"/>
    </w:rPr>
  </w:style>
  <w:style w:type="character" w:customStyle="1" w:styleId="ListLabel726">
    <w:name w:val="ListLabel 726"/>
    <w:rsid w:val="006E7D1E"/>
    <w:rPr>
      <w:rFonts w:eastAsia="Times New Roman" w:cs="Times New Roman"/>
    </w:rPr>
  </w:style>
  <w:style w:type="character" w:customStyle="1" w:styleId="ListLabel727">
    <w:name w:val="ListLabel 727"/>
    <w:rsid w:val="006E7D1E"/>
    <w:rPr>
      <w:rFonts w:eastAsia="Times New Roman" w:cs="Times New Roman"/>
    </w:rPr>
  </w:style>
  <w:style w:type="character" w:customStyle="1" w:styleId="ListLabel728">
    <w:name w:val="ListLabel 728"/>
    <w:rsid w:val="006E7D1E"/>
    <w:rPr>
      <w:rFonts w:eastAsia="Times New Roman" w:cs="Times New Roman"/>
    </w:rPr>
  </w:style>
  <w:style w:type="character" w:customStyle="1" w:styleId="ListLabel729">
    <w:name w:val="ListLabel 729"/>
    <w:rsid w:val="006E7D1E"/>
    <w:rPr>
      <w:rFonts w:eastAsia="Times New Roman" w:cs="Times New Roman"/>
    </w:rPr>
  </w:style>
  <w:style w:type="character" w:customStyle="1" w:styleId="ListLabel730">
    <w:name w:val="ListLabel 730"/>
    <w:rsid w:val="006E7D1E"/>
    <w:rPr>
      <w:rFonts w:eastAsia="Times New Roman" w:cs="Times New Roman"/>
    </w:rPr>
  </w:style>
  <w:style w:type="character" w:customStyle="1" w:styleId="ListLabel731">
    <w:name w:val="ListLabel 731"/>
    <w:rsid w:val="006E7D1E"/>
    <w:rPr>
      <w:rFonts w:ascii="Verdana" w:hAnsi="Verdana" w:cs="Symbol"/>
      <w:sz w:val="16"/>
    </w:rPr>
  </w:style>
  <w:style w:type="character" w:customStyle="1" w:styleId="ListLabel732">
    <w:name w:val="ListLabel 732"/>
    <w:rsid w:val="006E7D1E"/>
    <w:rPr>
      <w:rFonts w:cs="Courier New"/>
    </w:rPr>
  </w:style>
  <w:style w:type="character" w:customStyle="1" w:styleId="ListLabel733">
    <w:name w:val="ListLabel 733"/>
    <w:rsid w:val="006E7D1E"/>
    <w:rPr>
      <w:rFonts w:cs="Wingdings"/>
    </w:rPr>
  </w:style>
  <w:style w:type="character" w:customStyle="1" w:styleId="ListLabel734">
    <w:name w:val="ListLabel 734"/>
    <w:rsid w:val="006E7D1E"/>
    <w:rPr>
      <w:rFonts w:cs="Symbol"/>
    </w:rPr>
  </w:style>
  <w:style w:type="character" w:customStyle="1" w:styleId="ListLabel735">
    <w:name w:val="ListLabel 735"/>
    <w:rsid w:val="006E7D1E"/>
    <w:rPr>
      <w:rFonts w:cs="Courier New"/>
    </w:rPr>
  </w:style>
  <w:style w:type="character" w:customStyle="1" w:styleId="ListLabel736">
    <w:name w:val="ListLabel 736"/>
    <w:rsid w:val="006E7D1E"/>
    <w:rPr>
      <w:rFonts w:cs="Wingdings"/>
    </w:rPr>
  </w:style>
  <w:style w:type="character" w:customStyle="1" w:styleId="ListLabel737">
    <w:name w:val="ListLabel 737"/>
    <w:rsid w:val="006E7D1E"/>
    <w:rPr>
      <w:rFonts w:cs="Symbol"/>
    </w:rPr>
  </w:style>
  <w:style w:type="character" w:customStyle="1" w:styleId="ListLabel738">
    <w:name w:val="ListLabel 738"/>
    <w:rsid w:val="006E7D1E"/>
    <w:rPr>
      <w:rFonts w:cs="Courier New"/>
    </w:rPr>
  </w:style>
  <w:style w:type="character" w:customStyle="1" w:styleId="ListLabel739">
    <w:name w:val="ListLabel 739"/>
    <w:rsid w:val="006E7D1E"/>
    <w:rPr>
      <w:rFonts w:cs="Wingdings"/>
    </w:rPr>
  </w:style>
  <w:style w:type="character" w:customStyle="1" w:styleId="ListLabel740">
    <w:name w:val="ListLabel 740"/>
    <w:rsid w:val="006E7D1E"/>
    <w:rPr>
      <w:rFonts w:eastAsia="Times New Roman" w:cs="Times New Roman"/>
      <w:b w:val="0"/>
      <w:sz w:val="16"/>
    </w:rPr>
  </w:style>
  <w:style w:type="character" w:customStyle="1" w:styleId="ListLabel741">
    <w:name w:val="ListLabel 741"/>
    <w:rsid w:val="006E7D1E"/>
    <w:rPr>
      <w:rFonts w:eastAsia="Times New Roman" w:cs="Times New Roman"/>
    </w:rPr>
  </w:style>
  <w:style w:type="character" w:customStyle="1" w:styleId="ListLabel742">
    <w:name w:val="ListLabel 742"/>
    <w:rsid w:val="006E7D1E"/>
    <w:rPr>
      <w:rFonts w:eastAsia="Times New Roman" w:cs="Times New Roman"/>
    </w:rPr>
  </w:style>
  <w:style w:type="character" w:customStyle="1" w:styleId="ListLabel743">
    <w:name w:val="ListLabel 743"/>
    <w:rsid w:val="006E7D1E"/>
    <w:rPr>
      <w:rFonts w:eastAsia="Times New Roman" w:cs="Times New Roman"/>
    </w:rPr>
  </w:style>
  <w:style w:type="character" w:customStyle="1" w:styleId="ListLabel744">
    <w:name w:val="ListLabel 744"/>
    <w:rsid w:val="006E7D1E"/>
    <w:rPr>
      <w:rFonts w:eastAsia="Times New Roman" w:cs="Times New Roman"/>
    </w:rPr>
  </w:style>
  <w:style w:type="character" w:customStyle="1" w:styleId="ListLabel745">
    <w:name w:val="ListLabel 745"/>
    <w:rsid w:val="006E7D1E"/>
    <w:rPr>
      <w:rFonts w:eastAsia="Times New Roman" w:cs="Times New Roman"/>
    </w:rPr>
  </w:style>
  <w:style w:type="character" w:customStyle="1" w:styleId="ListLabel746">
    <w:name w:val="ListLabel 746"/>
    <w:rsid w:val="006E7D1E"/>
    <w:rPr>
      <w:rFonts w:eastAsia="Times New Roman" w:cs="Times New Roman"/>
    </w:rPr>
  </w:style>
  <w:style w:type="character" w:customStyle="1" w:styleId="ListLabel747">
    <w:name w:val="ListLabel 747"/>
    <w:rsid w:val="006E7D1E"/>
    <w:rPr>
      <w:rFonts w:eastAsia="Times New Roman" w:cs="Times New Roman"/>
    </w:rPr>
  </w:style>
  <w:style w:type="character" w:customStyle="1" w:styleId="ListLabel748">
    <w:name w:val="ListLabel 748"/>
    <w:rsid w:val="006E7D1E"/>
    <w:rPr>
      <w:rFonts w:eastAsia="Times New Roman" w:cs="Times New Roman"/>
    </w:rPr>
  </w:style>
  <w:style w:type="character" w:customStyle="1" w:styleId="ListLabel749">
    <w:name w:val="ListLabel 749"/>
    <w:rsid w:val="006E7D1E"/>
    <w:rPr>
      <w:rFonts w:cs="Symbol"/>
      <w:b w:val="0"/>
      <w:sz w:val="16"/>
    </w:rPr>
  </w:style>
  <w:style w:type="character" w:customStyle="1" w:styleId="ListLabel750">
    <w:name w:val="ListLabel 750"/>
    <w:rsid w:val="006E7D1E"/>
    <w:rPr>
      <w:rFonts w:cs="Courier New"/>
    </w:rPr>
  </w:style>
  <w:style w:type="character" w:customStyle="1" w:styleId="ListLabel751">
    <w:name w:val="ListLabel 751"/>
    <w:rsid w:val="006E7D1E"/>
    <w:rPr>
      <w:rFonts w:cs="Wingdings"/>
    </w:rPr>
  </w:style>
  <w:style w:type="character" w:customStyle="1" w:styleId="ListLabel752">
    <w:name w:val="ListLabel 752"/>
    <w:rsid w:val="006E7D1E"/>
    <w:rPr>
      <w:rFonts w:cs="Symbol"/>
    </w:rPr>
  </w:style>
  <w:style w:type="character" w:customStyle="1" w:styleId="ListLabel753">
    <w:name w:val="ListLabel 753"/>
    <w:rsid w:val="006E7D1E"/>
    <w:rPr>
      <w:rFonts w:cs="Courier New"/>
    </w:rPr>
  </w:style>
  <w:style w:type="character" w:customStyle="1" w:styleId="ListLabel754">
    <w:name w:val="ListLabel 754"/>
    <w:rsid w:val="006E7D1E"/>
    <w:rPr>
      <w:rFonts w:cs="Wingdings"/>
    </w:rPr>
  </w:style>
  <w:style w:type="character" w:customStyle="1" w:styleId="ListLabel755">
    <w:name w:val="ListLabel 755"/>
    <w:rsid w:val="006E7D1E"/>
    <w:rPr>
      <w:rFonts w:cs="Symbol"/>
    </w:rPr>
  </w:style>
  <w:style w:type="character" w:customStyle="1" w:styleId="ListLabel756">
    <w:name w:val="ListLabel 756"/>
    <w:rsid w:val="006E7D1E"/>
    <w:rPr>
      <w:rFonts w:cs="Courier New"/>
    </w:rPr>
  </w:style>
  <w:style w:type="character" w:customStyle="1" w:styleId="ListLabel757">
    <w:name w:val="ListLabel 757"/>
    <w:rsid w:val="006E7D1E"/>
    <w:rPr>
      <w:rFonts w:cs="Wingdings"/>
    </w:rPr>
  </w:style>
  <w:style w:type="character" w:customStyle="1" w:styleId="ListLabel758">
    <w:name w:val="ListLabel 758"/>
    <w:rsid w:val="006E7D1E"/>
    <w:rPr>
      <w:rFonts w:ascii="Verdana" w:hAnsi="Verdana" w:cs="Symbol"/>
      <w:sz w:val="16"/>
    </w:rPr>
  </w:style>
  <w:style w:type="character" w:customStyle="1" w:styleId="ListLabel759">
    <w:name w:val="ListLabel 759"/>
    <w:rsid w:val="006E7D1E"/>
    <w:rPr>
      <w:rFonts w:cs="Courier New"/>
    </w:rPr>
  </w:style>
  <w:style w:type="character" w:customStyle="1" w:styleId="ListLabel760">
    <w:name w:val="ListLabel 760"/>
    <w:rsid w:val="006E7D1E"/>
    <w:rPr>
      <w:rFonts w:cs="Wingdings"/>
    </w:rPr>
  </w:style>
  <w:style w:type="character" w:customStyle="1" w:styleId="ListLabel761">
    <w:name w:val="ListLabel 761"/>
    <w:rsid w:val="006E7D1E"/>
    <w:rPr>
      <w:rFonts w:cs="Symbol"/>
    </w:rPr>
  </w:style>
  <w:style w:type="character" w:customStyle="1" w:styleId="ListLabel762">
    <w:name w:val="ListLabel 762"/>
    <w:rsid w:val="006E7D1E"/>
    <w:rPr>
      <w:rFonts w:cs="Courier New"/>
    </w:rPr>
  </w:style>
  <w:style w:type="character" w:customStyle="1" w:styleId="ListLabel763">
    <w:name w:val="ListLabel 763"/>
    <w:rsid w:val="006E7D1E"/>
    <w:rPr>
      <w:rFonts w:cs="Wingdings"/>
    </w:rPr>
  </w:style>
  <w:style w:type="character" w:customStyle="1" w:styleId="ListLabel764">
    <w:name w:val="ListLabel 764"/>
    <w:rsid w:val="006E7D1E"/>
    <w:rPr>
      <w:rFonts w:cs="Symbol"/>
    </w:rPr>
  </w:style>
  <w:style w:type="character" w:customStyle="1" w:styleId="ListLabel765">
    <w:name w:val="ListLabel 765"/>
    <w:rsid w:val="006E7D1E"/>
    <w:rPr>
      <w:rFonts w:cs="Courier New"/>
    </w:rPr>
  </w:style>
  <w:style w:type="character" w:customStyle="1" w:styleId="ListLabel766">
    <w:name w:val="ListLabel 766"/>
    <w:rsid w:val="006E7D1E"/>
    <w:rPr>
      <w:rFonts w:cs="Wingdings"/>
    </w:rPr>
  </w:style>
  <w:style w:type="character" w:customStyle="1" w:styleId="ListLabel767">
    <w:name w:val="ListLabel 767"/>
    <w:rsid w:val="006E7D1E"/>
    <w:rPr>
      <w:rFonts w:cs="Symbol"/>
      <w:sz w:val="16"/>
    </w:rPr>
  </w:style>
  <w:style w:type="character" w:customStyle="1" w:styleId="ListLabel768">
    <w:name w:val="ListLabel 768"/>
    <w:rsid w:val="006E7D1E"/>
    <w:rPr>
      <w:rFonts w:cs="Courier New"/>
    </w:rPr>
  </w:style>
  <w:style w:type="character" w:customStyle="1" w:styleId="ListLabel769">
    <w:name w:val="ListLabel 769"/>
    <w:rsid w:val="006E7D1E"/>
    <w:rPr>
      <w:rFonts w:cs="Wingdings"/>
    </w:rPr>
  </w:style>
  <w:style w:type="character" w:customStyle="1" w:styleId="ListLabel770">
    <w:name w:val="ListLabel 770"/>
    <w:rsid w:val="006E7D1E"/>
    <w:rPr>
      <w:rFonts w:cs="Symbol"/>
    </w:rPr>
  </w:style>
  <w:style w:type="character" w:customStyle="1" w:styleId="ListLabel771">
    <w:name w:val="ListLabel 771"/>
    <w:rsid w:val="006E7D1E"/>
    <w:rPr>
      <w:rFonts w:cs="Courier New"/>
    </w:rPr>
  </w:style>
  <w:style w:type="character" w:customStyle="1" w:styleId="ListLabel772">
    <w:name w:val="ListLabel 772"/>
    <w:rsid w:val="006E7D1E"/>
    <w:rPr>
      <w:rFonts w:cs="Wingdings"/>
    </w:rPr>
  </w:style>
  <w:style w:type="character" w:customStyle="1" w:styleId="ListLabel773">
    <w:name w:val="ListLabel 773"/>
    <w:rsid w:val="006E7D1E"/>
    <w:rPr>
      <w:rFonts w:cs="Symbol"/>
    </w:rPr>
  </w:style>
  <w:style w:type="character" w:customStyle="1" w:styleId="ListLabel774">
    <w:name w:val="ListLabel 774"/>
    <w:rsid w:val="006E7D1E"/>
    <w:rPr>
      <w:rFonts w:cs="Courier New"/>
    </w:rPr>
  </w:style>
  <w:style w:type="character" w:customStyle="1" w:styleId="ListLabel775">
    <w:name w:val="ListLabel 775"/>
    <w:rsid w:val="006E7D1E"/>
    <w:rPr>
      <w:rFonts w:cs="Wingdings"/>
    </w:rPr>
  </w:style>
  <w:style w:type="character" w:customStyle="1" w:styleId="ListLabel776">
    <w:name w:val="ListLabel 776"/>
    <w:rsid w:val="006E7D1E"/>
    <w:rPr>
      <w:rFonts w:ascii="Verdana" w:hAnsi="Verdana" w:cs="Symbol"/>
      <w:sz w:val="16"/>
    </w:rPr>
  </w:style>
  <w:style w:type="character" w:customStyle="1" w:styleId="ListLabel777">
    <w:name w:val="ListLabel 777"/>
    <w:rsid w:val="006E7D1E"/>
    <w:rPr>
      <w:rFonts w:cs="Courier New"/>
    </w:rPr>
  </w:style>
  <w:style w:type="character" w:customStyle="1" w:styleId="ListLabel778">
    <w:name w:val="ListLabel 778"/>
    <w:rsid w:val="006E7D1E"/>
    <w:rPr>
      <w:rFonts w:cs="Wingdings"/>
    </w:rPr>
  </w:style>
  <w:style w:type="character" w:customStyle="1" w:styleId="ListLabel779">
    <w:name w:val="ListLabel 779"/>
    <w:rsid w:val="006E7D1E"/>
    <w:rPr>
      <w:rFonts w:cs="Symbol"/>
    </w:rPr>
  </w:style>
  <w:style w:type="character" w:customStyle="1" w:styleId="ListLabel780">
    <w:name w:val="ListLabel 780"/>
    <w:rsid w:val="006E7D1E"/>
    <w:rPr>
      <w:rFonts w:cs="Courier New"/>
    </w:rPr>
  </w:style>
  <w:style w:type="character" w:customStyle="1" w:styleId="ListLabel781">
    <w:name w:val="ListLabel 781"/>
    <w:rsid w:val="006E7D1E"/>
    <w:rPr>
      <w:rFonts w:cs="Wingdings"/>
    </w:rPr>
  </w:style>
  <w:style w:type="character" w:customStyle="1" w:styleId="ListLabel782">
    <w:name w:val="ListLabel 782"/>
    <w:rsid w:val="006E7D1E"/>
    <w:rPr>
      <w:rFonts w:cs="Symbol"/>
    </w:rPr>
  </w:style>
  <w:style w:type="character" w:customStyle="1" w:styleId="ListLabel783">
    <w:name w:val="ListLabel 783"/>
    <w:rsid w:val="006E7D1E"/>
    <w:rPr>
      <w:rFonts w:cs="Courier New"/>
    </w:rPr>
  </w:style>
  <w:style w:type="character" w:customStyle="1" w:styleId="ListLabel784">
    <w:name w:val="ListLabel 784"/>
    <w:rsid w:val="006E7D1E"/>
    <w:rPr>
      <w:rFonts w:cs="Wingdings"/>
    </w:rPr>
  </w:style>
  <w:style w:type="character" w:customStyle="1" w:styleId="ListLabel785">
    <w:name w:val="ListLabel 785"/>
    <w:rsid w:val="006E7D1E"/>
    <w:rPr>
      <w:rFonts w:eastAsia="Times New Roman" w:cs="Times New Roman"/>
      <w:b w:val="0"/>
      <w:sz w:val="16"/>
    </w:rPr>
  </w:style>
  <w:style w:type="character" w:customStyle="1" w:styleId="ListLabel786">
    <w:name w:val="ListLabel 786"/>
    <w:rsid w:val="006E7D1E"/>
    <w:rPr>
      <w:rFonts w:eastAsia="Times New Roman" w:cs="Times New Roman"/>
    </w:rPr>
  </w:style>
  <w:style w:type="character" w:customStyle="1" w:styleId="ListLabel787">
    <w:name w:val="ListLabel 787"/>
    <w:rsid w:val="006E7D1E"/>
    <w:rPr>
      <w:rFonts w:eastAsia="Times New Roman" w:cs="Times New Roman"/>
    </w:rPr>
  </w:style>
  <w:style w:type="character" w:customStyle="1" w:styleId="ListLabel788">
    <w:name w:val="ListLabel 788"/>
    <w:rsid w:val="006E7D1E"/>
    <w:rPr>
      <w:rFonts w:eastAsia="Times New Roman" w:cs="Times New Roman"/>
    </w:rPr>
  </w:style>
  <w:style w:type="character" w:customStyle="1" w:styleId="ListLabel789">
    <w:name w:val="ListLabel 789"/>
    <w:rsid w:val="006E7D1E"/>
    <w:rPr>
      <w:rFonts w:eastAsia="Times New Roman" w:cs="Times New Roman"/>
    </w:rPr>
  </w:style>
  <w:style w:type="character" w:customStyle="1" w:styleId="ListLabel790">
    <w:name w:val="ListLabel 790"/>
    <w:rsid w:val="006E7D1E"/>
    <w:rPr>
      <w:rFonts w:eastAsia="Times New Roman" w:cs="Times New Roman"/>
    </w:rPr>
  </w:style>
  <w:style w:type="character" w:customStyle="1" w:styleId="ListLabel791">
    <w:name w:val="ListLabel 791"/>
    <w:rsid w:val="006E7D1E"/>
    <w:rPr>
      <w:rFonts w:eastAsia="Times New Roman" w:cs="Times New Roman"/>
    </w:rPr>
  </w:style>
  <w:style w:type="character" w:customStyle="1" w:styleId="ListLabel792">
    <w:name w:val="ListLabel 792"/>
    <w:rsid w:val="006E7D1E"/>
    <w:rPr>
      <w:rFonts w:eastAsia="Times New Roman" w:cs="Times New Roman"/>
    </w:rPr>
  </w:style>
  <w:style w:type="character" w:customStyle="1" w:styleId="ListLabel793">
    <w:name w:val="ListLabel 793"/>
    <w:rsid w:val="006E7D1E"/>
    <w:rPr>
      <w:rFonts w:eastAsia="Times New Roman" w:cs="Times New Roman"/>
    </w:rPr>
  </w:style>
  <w:style w:type="character" w:customStyle="1" w:styleId="ListLabel794">
    <w:name w:val="ListLabel 794"/>
    <w:rsid w:val="006E7D1E"/>
    <w:rPr>
      <w:rFonts w:ascii="Verdana" w:hAnsi="Verdana" w:cs="Symbol"/>
      <w:i w:val="0"/>
      <w:sz w:val="16"/>
    </w:rPr>
  </w:style>
  <w:style w:type="character" w:customStyle="1" w:styleId="ListLabel795">
    <w:name w:val="ListLabel 795"/>
    <w:rsid w:val="006E7D1E"/>
    <w:rPr>
      <w:rFonts w:cs="Courier New"/>
    </w:rPr>
  </w:style>
  <w:style w:type="character" w:customStyle="1" w:styleId="ListLabel796">
    <w:name w:val="ListLabel 796"/>
    <w:rsid w:val="006E7D1E"/>
    <w:rPr>
      <w:rFonts w:cs="Wingdings"/>
    </w:rPr>
  </w:style>
  <w:style w:type="character" w:customStyle="1" w:styleId="ListLabel797">
    <w:name w:val="ListLabel 797"/>
    <w:rsid w:val="006E7D1E"/>
    <w:rPr>
      <w:rFonts w:cs="Symbol"/>
    </w:rPr>
  </w:style>
  <w:style w:type="character" w:customStyle="1" w:styleId="ListLabel798">
    <w:name w:val="ListLabel 798"/>
    <w:rsid w:val="006E7D1E"/>
    <w:rPr>
      <w:rFonts w:cs="Courier New"/>
    </w:rPr>
  </w:style>
  <w:style w:type="character" w:customStyle="1" w:styleId="ListLabel799">
    <w:name w:val="ListLabel 799"/>
    <w:rsid w:val="006E7D1E"/>
    <w:rPr>
      <w:rFonts w:cs="Wingdings"/>
    </w:rPr>
  </w:style>
  <w:style w:type="character" w:customStyle="1" w:styleId="ListLabel800">
    <w:name w:val="ListLabel 800"/>
    <w:rsid w:val="006E7D1E"/>
    <w:rPr>
      <w:rFonts w:cs="Symbol"/>
    </w:rPr>
  </w:style>
  <w:style w:type="character" w:customStyle="1" w:styleId="ListLabel801">
    <w:name w:val="ListLabel 801"/>
    <w:rsid w:val="006E7D1E"/>
    <w:rPr>
      <w:rFonts w:cs="Courier New"/>
    </w:rPr>
  </w:style>
  <w:style w:type="character" w:customStyle="1" w:styleId="ListLabel802">
    <w:name w:val="ListLabel 802"/>
    <w:rsid w:val="006E7D1E"/>
    <w:rPr>
      <w:rFonts w:cs="Wingdings"/>
    </w:rPr>
  </w:style>
  <w:style w:type="character" w:customStyle="1" w:styleId="ListLabel803">
    <w:name w:val="ListLabel 803"/>
    <w:rsid w:val="006E7D1E"/>
    <w:rPr>
      <w:rFonts w:ascii="Verdana" w:hAnsi="Verdana" w:cs="Symbol"/>
      <w:sz w:val="16"/>
    </w:rPr>
  </w:style>
  <w:style w:type="character" w:customStyle="1" w:styleId="ListLabel804">
    <w:name w:val="ListLabel 804"/>
    <w:rsid w:val="006E7D1E"/>
    <w:rPr>
      <w:rFonts w:cs="Courier New"/>
    </w:rPr>
  </w:style>
  <w:style w:type="character" w:customStyle="1" w:styleId="ListLabel805">
    <w:name w:val="ListLabel 805"/>
    <w:rsid w:val="006E7D1E"/>
    <w:rPr>
      <w:rFonts w:cs="Wingdings"/>
    </w:rPr>
  </w:style>
  <w:style w:type="character" w:customStyle="1" w:styleId="ListLabel806">
    <w:name w:val="ListLabel 806"/>
    <w:rsid w:val="006E7D1E"/>
    <w:rPr>
      <w:rFonts w:cs="Symbol"/>
    </w:rPr>
  </w:style>
  <w:style w:type="character" w:customStyle="1" w:styleId="ListLabel807">
    <w:name w:val="ListLabel 807"/>
    <w:rsid w:val="006E7D1E"/>
    <w:rPr>
      <w:rFonts w:cs="Courier New"/>
    </w:rPr>
  </w:style>
  <w:style w:type="character" w:customStyle="1" w:styleId="ListLabel808">
    <w:name w:val="ListLabel 808"/>
    <w:rsid w:val="006E7D1E"/>
    <w:rPr>
      <w:rFonts w:cs="Wingdings"/>
    </w:rPr>
  </w:style>
  <w:style w:type="character" w:customStyle="1" w:styleId="ListLabel809">
    <w:name w:val="ListLabel 809"/>
    <w:rsid w:val="006E7D1E"/>
    <w:rPr>
      <w:rFonts w:cs="Symbol"/>
    </w:rPr>
  </w:style>
  <w:style w:type="character" w:customStyle="1" w:styleId="ListLabel810">
    <w:name w:val="ListLabel 810"/>
    <w:rsid w:val="006E7D1E"/>
    <w:rPr>
      <w:rFonts w:cs="Courier New"/>
    </w:rPr>
  </w:style>
  <w:style w:type="character" w:customStyle="1" w:styleId="ListLabel811">
    <w:name w:val="ListLabel 811"/>
    <w:rsid w:val="006E7D1E"/>
    <w:rPr>
      <w:rFonts w:cs="Wingdings"/>
    </w:rPr>
  </w:style>
  <w:style w:type="character" w:customStyle="1" w:styleId="ListLabel812">
    <w:name w:val="ListLabel 812"/>
    <w:rsid w:val="006E7D1E"/>
    <w:rPr>
      <w:rFonts w:ascii="Verdana" w:hAnsi="Verdana" w:cs="Symbol"/>
      <w:sz w:val="16"/>
    </w:rPr>
  </w:style>
  <w:style w:type="character" w:customStyle="1" w:styleId="ListLabel813">
    <w:name w:val="ListLabel 813"/>
    <w:rsid w:val="006E7D1E"/>
    <w:rPr>
      <w:rFonts w:cs="Courier New"/>
    </w:rPr>
  </w:style>
  <w:style w:type="character" w:customStyle="1" w:styleId="ListLabel814">
    <w:name w:val="ListLabel 814"/>
    <w:rsid w:val="006E7D1E"/>
    <w:rPr>
      <w:rFonts w:cs="Wingdings"/>
    </w:rPr>
  </w:style>
  <w:style w:type="character" w:customStyle="1" w:styleId="ListLabel815">
    <w:name w:val="ListLabel 815"/>
    <w:rsid w:val="006E7D1E"/>
    <w:rPr>
      <w:rFonts w:cs="Symbol"/>
    </w:rPr>
  </w:style>
  <w:style w:type="character" w:customStyle="1" w:styleId="ListLabel816">
    <w:name w:val="ListLabel 816"/>
    <w:rsid w:val="006E7D1E"/>
    <w:rPr>
      <w:rFonts w:cs="Courier New"/>
    </w:rPr>
  </w:style>
  <w:style w:type="character" w:customStyle="1" w:styleId="ListLabel817">
    <w:name w:val="ListLabel 817"/>
    <w:rsid w:val="006E7D1E"/>
    <w:rPr>
      <w:rFonts w:cs="Wingdings"/>
    </w:rPr>
  </w:style>
  <w:style w:type="character" w:customStyle="1" w:styleId="ListLabel818">
    <w:name w:val="ListLabel 818"/>
    <w:rsid w:val="006E7D1E"/>
    <w:rPr>
      <w:rFonts w:cs="Symbol"/>
    </w:rPr>
  </w:style>
  <w:style w:type="character" w:customStyle="1" w:styleId="ListLabel819">
    <w:name w:val="ListLabel 819"/>
    <w:rsid w:val="006E7D1E"/>
    <w:rPr>
      <w:rFonts w:cs="Courier New"/>
    </w:rPr>
  </w:style>
  <w:style w:type="character" w:customStyle="1" w:styleId="ListLabel820">
    <w:name w:val="ListLabel 820"/>
    <w:rsid w:val="006E7D1E"/>
    <w:rPr>
      <w:rFonts w:cs="Wingdings"/>
    </w:rPr>
  </w:style>
  <w:style w:type="character" w:customStyle="1" w:styleId="ListLabel821">
    <w:name w:val="ListLabel 821"/>
    <w:rsid w:val="006E7D1E"/>
    <w:rPr>
      <w:rFonts w:eastAsia="Times New Roman" w:cs="Times New Roman"/>
      <w:b w:val="0"/>
      <w:sz w:val="16"/>
    </w:rPr>
  </w:style>
  <w:style w:type="character" w:customStyle="1" w:styleId="ListLabel822">
    <w:name w:val="ListLabel 822"/>
    <w:rsid w:val="006E7D1E"/>
    <w:rPr>
      <w:rFonts w:eastAsia="Times New Roman" w:cs="Times New Roman"/>
    </w:rPr>
  </w:style>
  <w:style w:type="character" w:customStyle="1" w:styleId="ListLabel823">
    <w:name w:val="ListLabel 823"/>
    <w:rsid w:val="006E7D1E"/>
    <w:rPr>
      <w:rFonts w:eastAsia="Times New Roman" w:cs="Times New Roman"/>
    </w:rPr>
  </w:style>
  <w:style w:type="character" w:customStyle="1" w:styleId="ListLabel824">
    <w:name w:val="ListLabel 824"/>
    <w:rsid w:val="006E7D1E"/>
    <w:rPr>
      <w:rFonts w:eastAsia="Times New Roman" w:cs="Times New Roman"/>
    </w:rPr>
  </w:style>
  <w:style w:type="character" w:customStyle="1" w:styleId="ListLabel825">
    <w:name w:val="ListLabel 825"/>
    <w:rsid w:val="006E7D1E"/>
    <w:rPr>
      <w:rFonts w:eastAsia="Times New Roman" w:cs="Times New Roman"/>
    </w:rPr>
  </w:style>
  <w:style w:type="character" w:customStyle="1" w:styleId="ListLabel826">
    <w:name w:val="ListLabel 826"/>
    <w:rsid w:val="006E7D1E"/>
    <w:rPr>
      <w:rFonts w:eastAsia="Times New Roman" w:cs="Times New Roman"/>
    </w:rPr>
  </w:style>
  <w:style w:type="character" w:customStyle="1" w:styleId="ListLabel827">
    <w:name w:val="ListLabel 827"/>
    <w:rsid w:val="006E7D1E"/>
    <w:rPr>
      <w:rFonts w:eastAsia="Times New Roman" w:cs="Times New Roman"/>
    </w:rPr>
  </w:style>
  <w:style w:type="character" w:customStyle="1" w:styleId="ListLabel828">
    <w:name w:val="ListLabel 828"/>
    <w:rsid w:val="006E7D1E"/>
    <w:rPr>
      <w:rFonts w:eastAsia="Times New Roman" w:cs="Times New Roman"/>
    </w:rPr>
  </w:style>
  <w:style w:type="character" w:customStyle="1" w:styleId="ListLabel829">
    <w:name w:val="ListLabel 829"/>
    <w:rsid w:val="006E7D1E"/>
    <w:rPr>
      <w:rFonts w:eastAsia="Times New Roman" w:cs="Times New Roman"/>
    </w:rPr>
  </w:style>
  <w:style w:type="character" w:customStyle="1" w:styleId="ListLabel830">
    <w:name w:val="ListLabel 830"/>
    <w:rsid w:val="006E7D1E"/>
    <w:rPr>
      <w:rFonts w:ascii="Verdana" w:hAnsi="Verdana" w:cs="Symbol"/>
      <w:sz w:val="16"/>
    </w:rPr>
  </w:style>
  <w:style w:type="character" w:customStyle="1" w:styleId="ListLabel831">
    <w:name w:val="ListLabel 831"/>
    <w:rsid w:val="006E7D1E"/>
    <w:rPr>
      <w:rFonts w:cs="Courier New"/>
    </w:rPr>
  </w:style>
  <w:style w:type="character" w:customStyle="1" w:styleId="ListLabel832">
    <w:name w:val="ListLabel 832"/>
    <w:rsid w:val="006E7D1E"/>
    <w:rPr>
      <w:rFonts w:cs="Wingdings"/>
    </w:rPr>
  </w:style>
  <w:style w:type="character" w:customStyle="1" w:styleId="ListLabel833">
    <w:name w:val="ListLabel 833"/>
    <w:rsid w:val="006E7D1E"/>
    <w:rPr>
      <w:rFonts w:cs="Symbol"/>
    </w:rPr>
  </w:style>
  <w:style w:type="character" w:customStyle="1" w:styleId="ListLabel834">
    <w:name w:val="ListLabel 834"/>
    <w:rsid w:val="006E7D1E"/>
    <w:rPr>
      <w:rFonts w:cs="Courier New"/>
    </w:rPr>
  </w:style>
  <w:style w:type="character" w:customStyle="1" w:styleId="ListLabel835">
    <w:name w:val="ListLabel 835"/>
    <w:rsid w:val="006E7D1E"/>
    <w:rPr>
      <w:rFonts w:cs="Wingdings"/>
    </w:rPr>
  </w:style>
  <w:style w:type="character" w:customStyle="1" w:styleId="ListLabel836">
    <w:name w:val="ListLabel 836"/>
    <w:rsid w:val="006E7D1E"/>
    <w:rPr>
      <w:rFonts w:cs="Symbol"/>
    </w:rPr>
  </w:style>
  <w:style w:type="character" w:customStyle="1" w:styleId="ListLabel837">
    <w:name w:val="ListLabel 837"/>
    <w:rsid w:val="006E7D1E"/>
    <w:rPr>
      <w:rFonts w:cs="Courier New"/>
    </w:rPr>
  </w:style>
  <w:style w:type="character" w:customStyle="1" w:styleId="ListLabel838">
    <w:name w:val="ListLabel 838"/>
    <w:rsid w:val="006E7D1E"/>
    <w:rPr>
      <w:rFonts w:cs="Wingdings"/>
    </w:rPr>
  </w:style>
  <w:style w:type="paragraph" w:styleId="Legenda">
    <w:name w:val="caption"/>
    <w:basedOn w:val="Normalny"/>
    <w:qFormat/>
    <w:rsid w:val="006E7D1E"/>
    <w:pPr>
      <w:suppressLineNumbers/>
      <w:snapToGrid/>
      <w:spacing w:before="120" w:after="120"/>
    </w:pPr>
    <w:rPr>
      <w:rFonts w:ascii="Times New Roman" w:eastAsia="font782" w:hAnsi="Times New Roman" w:cs="Arial"/>
      <w:b w:val="0"/>
      <w:i/>
      <w:iCs/>
      <w:color w:val="00000A"/>
      <w:kern w:val="1"/>
      <w:sz w:val="24"/>
      <w:szCs w:val="24"/>
      <w:lang w:eastAsia="zh-CN"/>
    </w:rPr>
  </w:style>
  <w:style w:type="paragraph" w:customStyle="1" w:styleId="Nagek">
    <w:name w:val="Nagｳek"/>
    <w:basedOn w:val="Domynie"/>
    <w:rsid w:val="006E7D1E"/>
    <w:pPr>
      <w:keepNext/>
      <w:suppressAutoHyphens/>
      <w:autoSpaceDN/>
      <w:adjustRightInd/>
      <w:spacing w:before="240" w:after="120"/>
    </w:pPr>
    <w:rPr>
      <w:rFonts w:eastAsia="Microsoft YaHei"/>
      <w:color w:val="00000A"/>
      <w:sz w:val="28"/>
      <w:szCs w:val="28"/>
      <w:lang w:eastAsia="zh-CN" w:bidi="ar-SA"/>
    </w:rPr>
  </w:style>
  <w:style w:type="paragraph" w:customStyle="1" w:styleId="Tretekstu">
    <w:name w:val="Tre懈 tekstu"/>
    <w:basedOn w:val="Domynie"/>
    <w:rsid w:val="006E7D1E"/>
    <w:pPr>
      <w:suppressAutoHyphens/>
      <w:autoSpaceDN/>
      <w:adjustRightInd/>
      <w:spacing w:after="120"/>
    </w:pPr>
    <w:rPr>
      <w:rFonts w:eastAsia="font782"/>
      <w:color w:val="00000A"/>
      <w:lang w:eastAsia="zh-CN" w:bidi="ar-SA"/>
    </w:rPr>
  </w:style>
  <w:style w:type="paragraph" w:styleId="Podpis">
    <w:name w:val="Signature"/>
    <w:basedOn w:val="Domynie"/>
    <w:link w:val="PodpisZnak1"/>
    <w:semiHidden/>
    <w:rsid w:val="006E7D1E"/>
    <w:pPr>
      <w:suppressAutoHyphens/>
      <w:autoSpaceDN/>
      <w:adjustRightInd/>
      <w:spacing w:before="120" w:after="120"/>
    </w:pPr>
    <w:rPr>
      <w:i/>
      <w:iCs/>
      <w:color w:val="00000A"/>
      <w:sz w:val="24"/>
      <w:szCs w:val="24"/>
      <w:lang w:eastAsia="zh-CN" w:bidi="ar-SA"/>
    </w:rPr>
  </w:style>
  <w:style w:type="character" w:customStyle="1" w:styleId="PodpisZnak1">
    <w:name w:val="Podpis Znak1"/>
    <w:basedOn w:val="Domylnaczcionkaakapitu"/>
    <w:link w:val="Podpis"/>
    <w:semiHidden/>
    <w:rsid w:val="006E7D1E"/>
    <w:rPr>
      <w:rFonts w:ascii="Arial" w:eastAsia="Times New Roman" w:hAnsi="Arial" w:cs="Arial"/>
      <w:b/>
      <w:bCs/>
      <w:i/>
      <w:iCs/>
      <w:color w:val="00000A"/>
      <w:kern w:val="1"/>
      <w:lang w:eastAsia="zh-CN"/>
    </w:rPr>
  </w:style>
  <w:style w:type="paragraph" w:customStyle="1" w:styleId="Nagek1">
    <w:name w:val="Nagｳek1"/>
    <w:basedOn w:val="Domynie"/>
    <w:rsid w:val="006E7D1E"/>
    <w:pPr>
      <w:keepNext/>
      <w:suppressAutoHyphens/>
      <w:autoSpaceDN/>
      <w:adjustRightInd/>
      <w:spacing w:before="240" w:after="120"/>
    </w:pPr>
    <w:rPr>
      <w:rFonts w:eastAsia="font782"/>
      <w:color w:val="00000A"/>
      <w:sz w:val="28"/>
      <w:szCs w:val="28"/>
      <w:lang w:eastAsia="zh-CN" w:bidi="ar-SA"/>
    </w:rPr>
  </w:style>
  <w:style w:type="paragraph" w:customStyle="1" w:styleId="Wciietekstu">
    <w:name w:val="Wci鹹ie tekstu"/>
    <w:basedOn w:val="Domynie"/>
    <w:rsid w:val="006E7D1E"/>
    <w:pPr>
      <w:suppressAutoHyphens/>
      <w:autoSpaceDN/>
      <w:adjustRightInd/>
      <w:ind w:left="357"/>
    </w:pPr>
    <w:rPr>
      <w:rFonts w:eastAsia="font782"/>
      <w:color w:val="00000A"/>
      <w:sz w:val="20"/>
      <w:szCs w:val="20"/>
      <w:lang w:eastAsia="zh-CN" w:bidi="ar-SA"/>
    </w:rPr>
  </w:style>
  <w:style w:type="paragraph" w:customStyle="1" w:styleId="Tekstpodstawowywciy21">
    <w:name w:val="Tekst podstawowy wci黎y 21"/>
    <w:basedOn w:val="Domynie"/>
    <w:rsid w:val="006E7D1E"/>
    <w:pPr>
      <w:suppressAutoHyphens/>
      <w:autoSpaceDN/>
      <w:adjustRightInd/>
      <w:ind w:left="357"/>
    </w:pPr>
    <w:rPr>
      <w:rFonts w:eastAsia="font782"/>
      <w:color w:val="00000A"/>
      <w:lang w:eastAsia="zh-CN" w:bidi="ar-SA"/>
    </w:rPr>
  </w:style>
  <w:style w:type="paragraph" w:customStyle="1" w:styleId="Tekstpodstawowywciy31">
    <w:name w:val="Tekst podstawowy wci黎y 31"/>
    <w:basedOn w:val="Domynie"/>
    <w:rsid w:val="006E7D1E"/>
    <w:pPr>
      <w:suppressAutoHyphens/>
      <w:autoSpaceDN/>
      <w:adjustRightInd/>
      <w:ind w:left="357" w:hanging="357"/>
    </w:pPr>
    <w:rPr>
      <w:rFonts w:eastAsia="font782"/>
      <w:color w:val="00000A"/>
      <w:sz w:val="20"/>
      <w:szCs w:val="20"/>
      <w:lang w:eastAsia="zh-CN" w:bidi="ar-SA"/>
    </w:rPr>
  </w:style>
  <w:style w:type="paragraph" w:customStyle="1" w:styleId="Nagwek100">
    <w:name w:val="Nagłówek 10"/>
    <w:basedOn w:val="Nagwek10"/>
    <w:next w:val="Tekstpodstawowy"/>
    <w:rsid w:val="006E7D1E"/>
    <w:pPr>
      <w:widowControl w:val="0"/>
      <w:tabs>
        <w:tab w:val="num" w:pos="0"/>
        <w:tab w:val="left" w:pos="363"/>
        <w:tab w:val="left" w:pos="432"/>
      </w:tabs>
      <w:snapToGrid/>
      <w:ind w:left="432" w:hanging="432"/>
    </w:pPr>
    <w:rPr>
      <w:rFonts w:ascii="Calibri" w:eastAsia="Arial Unicode MS" w:hAnsi="Calibri" w:cs="Calibri"/>
      <w:b w:val="0"/>
      <w:kern w:val="1"/>
      <w:sz w:val="21"/>
      <w:szCs w:val="21"/>
      <w:lang w:eastAsia="zh-CN"/>
    </w:rPr>
  </w:style>
  <w:style w:type="paragraph" w:customStyle="1" w:styleId="Zawartotabeli0">
    <w:name w:val="Zawarto懈 tabeli"/>
    <w:basedOn w:val="Domynie"/>
    <w:rsid w:val="006E7D1E"/>
    <w:pPr>
      <w:suppressAutoHyphens/>
      <w:autoSpaceDN/>
      <w:adjustRightInd/>
    </w:pPr>
    <w:rPr>
      <w:rFonts w:eastAsia="font782"/>
      <w:color w:val="00000A"/>
      <w:lang w:eastAsia="zh-CN" w:bidi="ar-SA"/>
    </w:rPr>
  </w:style>
  <w:style w:type="paragraph" w:customStyle="1" w:styleId="Nagektabeli">
    <w:name w:val="Nagｳek tabeli"/>
    <w:basedOn w:val="Zawartotabeli0"/>
    <w:rsid w:val="006E7D1E"/>
    <w:pPr>
      <w:jc w:val="center"/>
    </w:pPr>
  </w:style>
  <w:style w:type="paragraph" w:customStyle="1" w:styleId="Tekstprzypisudolnego1">
    <w:name w:val="Tekst przypisu dolnego1"/>
    <w:basedOn w:val="Domynie"/>
    <w:rsid w:val="006E7D1E"/>
    <w:pPr>
      <w:suppressAutoHyphens/>
      <w:autoSpaceDN/>
      <w:adjustRightInd/>
    </w:pPr>
    <w:rPr>
      <w:rFonts w:eastAsia="font782"/>
      <w:color w:val="00000A"/>
      <w:sz w:val="20"/>
      <w:szCs w:val="20"/>
      <w:lang w:eastAsia="zh-CN" w:bidi="ar-SA"/>
    </w:rPr>
  </w:style>
  <w:style w:type="paragraph" w:customStyle="1" w:styleId="Tekstdymka1">
    <w:name w:val="Tekst dymka1"/>
    <w:basedOn w:val="Domynie"/>
    <w:rsid w:val="006E7D1E"/>
    <w:pPr>
      <w:suppressAutoHyphens/>
      <w:autoSpaceDN/>
      <w:adjustRightInd/>
    </w:pPr>
    <w:rPr>
      <w:rFonts w:ascii="Tahoma" w:eastAsia="font782" w:hAnsi="Tahoma" w:cs="Tahoma"/>
      <w:color w:val="00000A"/>
      <w:sz w:val="16"/>
      <w:szCs w:val="16"/>
      <w:lang w:eastAsia="zh-CN" w:bidi="ar-SA"/>
    </w:rPr>
  </w:style>
  <w:style w:type="paragraph" w:customStyle="1" w:styleId="Tekstprzypisukocowego1">
    <w:name w:val="Tekst przypisu końcowego1"/>
    <w:basedOn w:val="Domynie"/>
    <w:rsid w:val="006E7D1E"/>
    <w:pPr>
      <w:suppressAutoHyphens/>
      <w:autoSpaceDN/>
      <w:adjustRightInd/>
    </w:pPr>
    <w:rPr>
      <w:rFonts w:eastAsia="font782"/>
      <w:color w:val="00000A"/>
      <w:sz w:val="20"/>
      <w:szCs w:val="20"/>
      <w:lang w:eastAsia="zh-CN" w:bidi="ar-SA"/>
    </w:rPr>
  </w:style>
  <w:style w:type="paragraph" w:customStyle="1" w:styleId="Tekstkomentarza1">
    <w:name w:val="Tekst komentarza1"/>
    <w:basedOn w:val="Domynie"/>
    <w:rsid w:val="006E7D1E"/>
    <w:pPr>
      <w:suppressAutoHyphens/>
      <w:autoSpaceDN/>
      <w:adjustRightInd/>
    </w:pPr>
    <w:rPr>
      <w:rFonts w:eastAsia="font782"/>
      <w:color w:val="00000A"/>
      <w:sz w:val="20"/>
      <w:szCs w:val="20"/>
      <w:lang w:eastAsia="zh-CN" w:bidi="ar-SA"/>
    </w:rPr>
  </w:style>
  <w:style w:type="paragraph" w:customStyle="1" w:styleId="Tematkomentarza1">
    <w:name w:val="Temat komentarza1"/>
    <w:basedOn w:val="Tekstkomentarza1"/>
    <w:rsid w:val="006E7D1E"/>
  </w:style>
  <w:style w:type="paragraph" w:customStyle="1" w:styleId="Tytu0">
    <w:name w:val="Tytuｳ"/>
    <w:basedOn w:val="Domynie"/>
    <w:rsid w:val="006E7D1E"/>
    <w:pPr>
      <w:suppressAutoHyphens/>
      <w:autoSpaceDN/>
      <w:adjustRightInd/>
      <w:jc w:val="center"/>
    </w:pPr>
    <w:rPr>
      <w:rFonts w:eastAsia="font782"/>
      <w:color w:val="00000A"/>
      <w:sz w:val="36"/>
      <w:szCs w:val="36"/>
      <w:lang w:eastAsia="zh-CN" w:bidi="ar-SA"/>
    </w:rPr>
  </w:style>
  <w:style w:type="paragraph" w:customStyle="1" w:styleId="Podtytu0">
    <w:name w:val="Podtytuｳ"/>
    <w:basedOn w:val="Domynie"/>
    <w:rsid w:val="006E7D1E"/>
    <w:pPr>
      <w:suppressAutoHyphens/>
      <w:autoSpaceDN/>
      <w:adjustRightInd/>
      <w:spacing w:after="60"/>
      <w:jc w:val="center"/>
    </w:pPr>
    <w:rPr>
      <w:rFonts w:eastAsia="font782"/>
      <w:b w:val="0"/>
      <w:bCs w:val="0"/>
      <w:color w:val="00000A"/>
      <w:sz w:val="24"/>
      <w:szCs w:val="24"/>
      <w:lang w:eastAsia="zh-CN" w:bidi="ar-SA"/>
    </w:rPr>
  </w:style>
  <w:style w:type="paragraph" w:customStyle="1" w:styleId="Nagekstrony">
    <w:name w:val="Nagｳek strony"/>
    <w:basedOn w:val="Domynie"/>
    <w:rsid w:val="006E7D1E"/>
    <w:pPr>
      <w:tabs>
        <w:tab w:val="center" w:pos="7427"/>
        <w:tab w:val="right" w:pos="14854"/>
      </w:tabs>
      <w:suppressAutoHyphens/>
      <w:autoSpaceDN/>
      <w:adjustRightInd/>
    </w:pPr>
    <w:rPr>
      <w:rFonts w:eastAsia="font782"/>
      <w:color w:val="00000A"/>
      <w:lang w:eastAsia="zh-CN" w:bidi="ar-SA"/>
    </w:rPr>
  </w:style>
  <w:style w:type="paragraph" w:styleId="Bezodstpw">
    <w:name w:val="No Spacing"/>
    <w:uiPriority w:val="1"/>
    <w:qFormat/>
    <w:rsid w:val="006E7D1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TekstdymkaZnak2">
    <w:name w:val="Tekst dymka Znak2"/>
    <w:uiPriority w:val="99"/>
    <w:semiHidden/>
    <w:rsid w:val="006E7D1E"/>
    <w:rPr>
      <w:rFonts w:eastAsia="font782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7576</Words>
  <Characters>45459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Pol</dc:creator>
  <cp:keywords/>
  <dc:description/>
  <cp:lastModifiedBy>Renata Misztal</cp:lastModifiedBy>
  <cp:revision>3</cp:revision>
  <cp:lastPrinted>2024-09-22T17:12:00Z</cp:lastPrinted>
  <dcterms:created xsi:type="dcterms:W3CDTF">2024-09-25T18:24:00Z</dcterms:created>
  <dcterms:modified xsi:type="dcterms:W3CDTF">2024-09-25T18:41:00Z</dcterms:modified>
</cp:coreProperties>
</file>